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F6" w:rsidRPr="00191495" w:rsidRDefault="00191495" w:rsidP="006F3DF6">
      <w:pPr>
        <w:jc w:val="center"/>
        <w:rPr>
          <w:rFonts w:ascii="Arial Black" w:hAnsi="Arial Black"/>
          <w:b/>
          <w:sz w:val="22"/>
          <w:szCs w:val="22"/>
          <w:lang w:val="ro-RO"/>
        </w:rPr>
      </w:pPr>
      <w:r w:rsidRPr="00191495">
        <w:rPr>
          <w:rFonts w:ascii="Arial Black" w:hAnsi="Arial Black"/>
          <w:b/>
          <w:sz w:val="22"/>
          <w:szCs w:val="22"/>
          <w:lang w:val="ro-RO"/>
        </w:rPr>
        <w:t>FACULTATEA DE CONSTRUCTII</w:t>
      </w:r>
    </w:p>
    <w:p w:rsidR="006F3DF6" w:rsidRDefault="006F3DF6" w:rsidP="006F3DF6">
      <w:pPr>
        <w:jc w:val="center"/>
        <w:rPr>
          <w:b/>
          <w:sz w:val="28"/>
          <w:szCs w:val="28"/>
          <w:u w:val="single"/>
          <w:lang w:val="ro-RO"/>
        </w:rPr>
      </w:pPr>
    </w:p>
    <w:p w:rsidR="00191495" w:rsidRDefault="00191495" w:rsidP="006F3DF6">
      <w:pPr>
        <w:jc w:val="center"/>
        <w:rPr>
          <w:b/>
          <w:sz w:val="28"/>
          <w:szCs w:val="28"/>
          <w:u w:val="single"/>
          <w:lang w:val="ro-RO"/>
        </w:rPr>
      </w:pPr>
    </w:p>
    <w:p w:rsidR="00191495" w:rsidRDefault="00191495" w:rsidP="006F3DF6">
      <w:pPr>
        <w:jc w:val="center"/>
        <w:rPr>
          <w:b/>
          <w:sz w:val="28"/>
          <w:szCs w:val="28"/>
          <w:u w:val="single"/>
          <w:lang w:val="ro-RO"/>
        </w:rPr>
      </w:pPr>
    </w:p>
    <w:p w:rsidR="00191495" w:rsidRDefault="00191495" w:rsidP="006F3DF6">
      <w:pPr>
        <w:jc w:val="center"/>
        <w:rPr>
          <w:b/>
          <w:sz w:val="28"/>
          <w:szCs w:val="28"/>
          <w:u w:val="single"/>
          <w:lang w:val="ro-RO"/>
        </w:rPr>
      </w:pPr>
    </w:p>
    <w:p w:rsidR="006F3DF6" w:rsidRDefault="006F3DF6" w:rsidP="006F3DF6">
      <w:pPr>
        <w:jc w:val="center"/>
        <w:rPr>
          <w:b/>
          <w:sz w:val="28"/>
          <w:szCs w:val="28"/>
          <w:u w:val="single"/>
          <w:lang w:val="ro-RO"/>
        </w:rPr>
      </w:pPr>
      <w:r w:rsidRPr="006F3DF6">
        <w:rPr>
          <w:b/>
          <w:sz w:val="28"/>
          <w:szCs w:val="28"/>
          <w:u w:val="single"/>
          <w:lang w:val="ro-RO"/>
        </w:rPr>
        <w:t xml:space="preserve"> GHID</w:t>
      </w:r>
    </w:p>
    <w:p w:rsidR="004E4F12" w:rsidRPr="006F3DF6" w:rsidRDefault="004E4F12" w:rsidP="006F3DF6">
      <w:pPr>
        <w:jc w:val="center"/>
        <w:rPr>
          <w:b/>
          <w:sz w:val="28"/>
          <w:szCs w:val="28"/>
          <w:u w:val="single"/>
          <w:lang w:val="ro-RO"/>
        </w:rPr>
      </w:pPr>
    </w:p>
    <w:p w:rsidR="006F3DF6" w:rsidRDefault="006F3DF6" w:rsidP="006F3DF6">
      <w:pPr>
        <w:jc w:val="center"/>
        <w:rPr>
          <w:b/>
          <w:sz w:val="28"/>
          <w:szCs w:val="28"/>
          <w:lang w:val="ro-RO"/>
        </w:rPr>
      </w:pPr>
      <w:r w:rsidRPr="006F3DF6">
        <w:rPr>
          <w:b/>
          <w:sz w:val="28"/>
          <w:szCs w:val="28"/>
          <w:lang w:val="ro-RO"/>
        </w:rPr>
        <w:t xml:space="preserve"> privind </w:t>
      </w:r>
    </w:p>
    <w:p w:rsidR="004E4F12" w:rsidRPr="006F3DF6" w:rsidRDefault="004E4F12" w:rsidP="006F3DF6">
      <w:pPr>
        <w:jc w:val="center"/>
        <w:rPr>
          <w:b/>
          <w:sz w:val="28"/>
          <w:szCs w:val="28"/>
          <w:lang w:val="ro-RO"/>
        </w:rPr>
      </w:pPr>
    </w:p>
    <w:p w:rsidR="006F3DF6" w:rsidRPr="006F3DF6" w:rsidRDefault="006F3DF6" w:rsidP="006F3DF6">
      <w:pPr>
        <w:jc w:val="center"/>
        <w:rPr>
          <w:b/>
          <w:sz w:val="28"/>
          <w:szCs w:val="28"/>
          <w:u w:val="single"/>
          <w:lang w:val="ro-RO"/>
        </w:rPr>
      </w:pPr>
      <w:r w:rsidRPr="006F3DF6">
        <w:rPr>
          <w:b/>
          <w:sz w:val="28"/>
          <w:szCs w:val="28"/>
          <w:u w:val="single"/>
          <w:lang w:val="ro-RO"/>
        </w:rPr>
        <w:t xml:space="preserve">ELABORAREA  SI </w:t>
      </w:r>
      <w:r w:rsidR="00E713F9">
        <w:rPr>
          <w:b/>
          <w:sz w:val="28"/>
          <w:szCs w:val="28"/>
          <w:u w:val="single"/>
          <w:lang w:val="ro-RO"/>
        </w:rPr>
        <w:t xml:space="preserve"> SUSTINEREA</w:t>
      </w:r>
    </w:p>
    <w:p w:rsidR="006F3DF6" w:rsidRPr="006F3DF6" w:rsidRDefault="00E713F9" w:rsidP="006F3DF6">
      <w:pPr>
        <w:jc w:val="center"/>
        <w:rPr>
          <w:b/>
          <w:sz w:val="28"/>
          <w:szCs w:val="28"/>
          <w:u w:val="single"/>
          <w:lang w:val="ro-RO"/>
        </w:rPr>
      </w:pPr>
      <w:r>
        <w:rPr>
          <w:b/>
          <w:sz w:val="28"/>
          <w:szCs w:val="28"/>
          <w:u w:val="single"/>
          <w:lang w:val="ro-RO"/>
        </w:rPr>
        <w:t>LUCRARII</w:t>
      </w:r>
      <w:r w:rsidR="006F3DF6" w:rsidRPr="006F3DF6">
        <w:rPr>
          <w:b/>
          <w:sz w:val="28"/>
          <w:szCs w:val="28"/>
          <w:u w:val="single"/>
          <w:lang w:val="ro-RO"/>
        </w:rPr>
        <w:t xml:space="preserve"> DE DI</w:t>
      </w:r>
      <w:r w:rsidR="00BE5267">
        <w:rPr>
          <w:b/>
          <w:sz w:val="28"/>
          <w:szCs w:val="28"/>
          <w:u w:val="single"/>
          <w:lang w:val="ro-RO"/>
        </w:rPr>
        <w:t>SERTATIE</w:t>
      </w:r>
    </w:p>
    <w:p w:rsidR="00191495" w:rsidRDefault="00191495" w:rsidP="00191495">
      <w:pPr>
        <w:pStyle w:val="Stil"/>
        <w:spacing w:line="369" w:lineRule="exact"/>
        <w:ind w:left="28" w:right="5"/>
        <w:jc w:val="both"/>
        <w:rPr>
          <w:rFonts w:ascii="Times New Roman" w:hAnsi="Times New Roman" w:cs="Times New Roman"/>
          <w:b/>
          <w:u w:val="single"/>
          <w:lang w:val="ro-RO"/>
        </w:rPr>
      </w:pPr>
    </w:p>
    <w:p w:rsidR="00191495" w:rsidRDefault="00191495" w:rsidP="00191495">
      <w:pPr>
        <w:pStyle w:val="Stil"/>
        <w:spacing w:line="369" w:lineRule="exact"/>
        <w:ind w:left="28" w:right="5"/>
        <w:jc w:val="both"/>
        <w:rPr>
          <w:rFonts w:ascii="Times New Roman" w:hAnsi="Times New Roman" w:cs="Times New Roman"/>
          <w:b/>
          <w:u w:val="single"/>
          <w:lang w:val="ro-RO"/>
        </w:rPr>
      </w:pPr>
      <w:r w:rsidRPr="004E4F12">
        <w:rPr>
          <w:rFonts w:ascii="Times New Roman" w:hAnsi="Times New Roman" w:cs="Times New Roman"/>
          <w:b/>
          <w:u w:val="single"/>
          <w:lang w:val="ro-RO"/>
        </w:rPr>
        <w:t xml:space="preserve">I. </w:t>
      </w:r>
      <w:r>
        <w:rPr>
          <w:rFonts w:ascii="Times New Roman" w:hAnsi="Times New Roman" w:cs="Times New Roman"/>
          <w:b/>
          <w:u w:val="single"/>
          <w:lang w:val="ro-RO"/>
        </w:rPr>
        <w:t>PREAMBUL</w:t>
      </w:r>
    </w:p>
    <w:p w:rsidR="00191495" w:rsidRDefault="00191495">
      <w:pPr>
        <w:pStyle w:val="Stil"/>
        <w:spacing w:line="374" w:lineRule="exact"/>
        <w:ind w:left="11" w:right="23" w:firstLine="646"/>
        <w:jc w:val="both"/>
        <w:rPr>
          <w:rFonts w:ascii="Times New Roman" w:hAnsi="Times New Roman" w:cs="Times New Roman"/>
          <w:lang w:val="ro-RO"/>
        </w:rPr>
      </w:pPr>
    </w:p>
    <w:p w:rsidR="001A0D23" w:rsidRPr="006F3DF6" w:rsidRDefault="001A0D23">
      <w:pPr>
        <w:pStyle w:val="Stil"/>
        <w:spacing w:line="374" w:lineRule="exact"/>
        <w:ind w:left="11" w:right="23" w:firstLine="646"/>
        <w:jc w:val="both"/>
        <w:rPr>
          <w:rFonts w:ascii="Times New Roman" w:hAnsi="Times New Roman" w:cs="Times New Roman"/>
          <w:lang w:val="ro-RO"/>
        </w:rPr>
      </w:pPr>
      <w:r w:rsidRPr="006F3DF6">
        <w:rPr>
          <w:rFonts w:ascii="Times New Roman" w:hAnsi="Times New Roman" w:cs="Times New Roman"/>
          <w:lang w:val="ro-RO"/>
        </w:rPr>
        <w:t>Studiile universitare de masterat se încheie cu susţinerea unei lucrări de diserta</w:t>
      </w:r>
      <w:r w:rsidR="00731DB1" w:rsidRPr="006F3DF6">
        <w:rPr>
          <w:rFonts w:ascii="Times New Roman" w:hAnsi="Times New Roman" w:cs="Times New Roman"/>
          <w:lang w:val="ro-RO"/>
        </w:rPr>
        <w:t>ţ</w:t>
      </w:r>
      <w:r w:rsidRPr="006F3DF6">
        <w:rPr>
          <w:rFonts w:ascii="Times New Roman" w:hAnsi="Times New Roman" w:cs="Times New Roman"/>
          <w:lang w:val="ro-RO"/>
        </w:rPr>
        <w:t>ie in fata unei comisii propus</w:t>
      </w:r>
      <w:r w:rsidR="0028559F" w:rsidRPr="006F3DF6">
        <w:rPr>
          <w:rFonts w:ascii="Times New Roman" w:hAnsi="Times New Roman" w:cs="Times New Roman"/>
          <w:lang w:val="ro-RO"/>
        </w:rPr>
        <w:t>ă</w:t>
      </w:r>
      <w:r w:rsidRPr="006F3DF6">
        <w:rPr>
          <w:rFonts w:ascii="Times New Roman" w:hAnsi="Times New Roman" w:cs="Times New Roman"/>
          <w:lang w:val="ro-RO"/>
        </w:rPr>
        <w:t xml:space="preserve"> de facultate si aprobata de Senatul universitar. Comisia va avea cel puţin </w:t>
      </w:r>
      <w:r w:rsidR="006F3DF6">
        <w:rPr>
          <w:rFonts w:ascii="Times New Roman" w:hAnsi="Times New Roman" w:cs="Times New Roman"/>
          <w:lang w:val="ro-RO"/>
        </w:rPr>
        <w:t>5</w:t>
      </w:r>
      <w:r w:rsidRPr="006F3DF6">
        <w:rPr>
          <w:rFonts w:ascii="Times New Roman" w:hAnsi="Times New Roman" w:cs="Times New Roman"/>
          <w:lang w:val="ro-RO"/>
        </w:rPr>
        <w:t xml:space="preserve"> membri </w:t>
      </w:r>
      <w:r w:rsidR="006F3DF6">
        <w:rPr>
          <w:rFonts w:ascii="Times New Roman" w:hAnsi="Times New Roman" w:cs="Times New Roman"/>
          <w:lang w:val="ro-RO"/>
        </w:rPr>
        <w:t xml:space="preserve">(profesori, conferenţiari, şefi de lucrǎri) </w:t>
      </w:r>
      <w:r w:rsidRPr="006F3DF6">
        <w:rPr>
          <w:rFonts w:ascii="Times New Roman" w:hAnsi="Times New Roman" w:cs="Times New Roman"/>
          <w:lang w:val="ro-RO"/>
        </w:rPr>
        <w:t xml:space="preserve">având titlul de doctor </w:t>
      </w:r>
      <w:r w:rsidR="00FA42C8" w:rsidRPr="006F3DF6">
        <w:rPr>
          <w:rFonts w:ascii="Times New Roman" w:hAnsi="Times New Roman" w:cs="Times New Roman"/>
          <w:lang w:val="ro-RO"/>
        </w:rPr>
        <w:t>ş</w:t>
      </w:r>
      <w:r w:rsidRPr="006F3DF6">
        <w:rPr>
          <w:rFonts w:ascii="Times New Roman" w:hAnsi="Times New Roman" w:cs="Times New Roman"/>
          <w:lang w:val="ro-RO"/>
        </w:rPr>
        <w:t>i un secretar</w:t>
      </w:r>
      <w:r w:rsidR="00DF3569" w:rsidRPr="006F3DF6">
        <w:rPr>
          <w:rFonts w:ascii="Times New Roman" w:hAnsi="Times New Roman" w:cs="Times New Roman"/>
          <w:lang w:val="ro-RO"/>
        </w:rPr>
        <w:t>, cu recomandarea ca preşedintele acesteia să fie conducător de doctorat</w:t>
      </w:r>
      <w:r w:rsidR="0028559F" w:rsidRPr="006F3DF6">
        <w:rPr>
          <w:rFonts w:ascii="Times New Roman" w:hAnsi="Times New Roman" w:cs="Times New Roman"/>
          <w:lang w:val="ro-RO"/>
        </w:rPr>
        <w:t>.</w:t>
      </w:r>
    </w:p>
    <w:p w:rsidR="00DF3569" w:rsidRPr="008275D7" w:rsidRDefault="008275D7">
      <w:pPr>
        <w:pStyle w:val="Stil"/>
        <w:spacing w:line="374" w:lineRule="exact"/>
        <w:ind w:left="11" w:right="23" w:firstLine="646"/>
        <w:jc w:val="both"/>
        <w:rPr>
          <w:rFonts w:ascii="Times New Roman" w:hAnsi="Times New Roman" w:cs="Times New Roman"/>
          <w:lang w:val="ro-RO"/>
        </w:rPr>
      </w:pPr>
      <w:r w:rsidRPr="008275D7">
        <w:rPr>
          <w:rFonts w:ascii="Times New Roman" w:hAnsi="Times New Roman" w:cs="Times New Roman"/>
          <w:lang w:val="ro-RO"/>
        </w:rPr>
        <w:t>Prezentul ghid conţine:</w:t>
      </w:r>
    </w:p>
    <w:p w:rsidR="008275D7" w:rsidRDefault="008275D7" w:rsidP="00DF3569">
      <w:pPr>
        <w:pStyle w:val="Stil"/>
        <w:numPr>
          <w:ilvl w:val="0"/>
          <w:numId w:val="6"/>
        </w:numPr>
        <w:spacing w:line="374" w:lineRule="exact"/>
        <w:ind w:right="121"/>
        <w:jc w:val="both"/>
        <w:rPr>
          <w:rFonts w:ascii="Times New Roman" w:hAnsi="Times New Roman" w:cs="Times New Roman"/>
          <w:lang w:val="ro-RO"/>
        </w:rPr>
      </w:pPr>
      <w:r>
        <w:rPr>
          <w:rFonts w:ascii="Times New Roman" w:hAnsi="Times New Roman" w:cs="Times New Roman"/>
          <w:lang w:val="ro-RO"/>
        </w:rPr>
        <w:t>Cerinţe referitoare la redactarea lucrǎrii de disertaţie;</w:t>
      </w:r>
    </w:p>
    <w:p w:rsidR="008275D7" w:rsidRDefault="008275D7" w:rsidP="00DF3569">
      <w:pPr>
        <w:pStyle w:val="Stil"/>
        <w:numPr>
          <w:ilvl w:val="0"/>
          <w:numId w:val="6"/>
        </w:numPr>
        <w:spacing w:line="374" w:lineRule="exact"/>
        <w:ind w:right="121"/>
        <w:jc w:val="both"/>
        <w:rPr>
          <w:rFonts w:ascii="Times New Roman" w:hAnsi="Times New Roman" w:cs="Times New Roman"/>
          <w:lang w:val="ro-RO"/>
        </w:rPr>
      </w:pPr>
      <w:r>
        <w:rPr>
          <w:rFonts w:ascii="Times New Roman" w:hAnsi="Times New Roman" w:cs="Times New Roman"/>
          <w:lang w:val="ro-RO"/>
        </w:rPr>
        <w:t>Conţinutul minimal al lucrǎrii de disertaţie;</w:t>
      </w:r>
    </w:p>
    <w:p w:rsidR="008275D7" w:rsidRDefault="008275D7" w:rsidP="00DF3569">
      <w:pPr>
        <w:pStyle w:val="Stil"/>
        <w:numPr>
          <w:ilvl w:val="0"/>
          <w:numId w:val="6"/>
        </w:numPr>
        <w:spacing w:line="374" w:lineRule="exact"/>
        <w:ind w:right="121"/>
        <w:jc w:val="both"/>
        <w:rPr>
          <w:rFonts w:ascii="Times New Roman" w:hAnsi="Times New Roman" w:cs="Times New Roman"/>
          <w:lang w:val="ro-RO"/>
        </w:rPr>
      </w:pPr>
      <w:r>
        <w:rPr>
          <w:rFonts w:ascii="Times New Roman" w:hAnsi="Times New Roman" w:cs="Times New Roman"/>
          <w:lang w:val="ro-RO"/>
        </w:rPr>
        <w:t>Desfǎşurarea examenului, criterii de evaluare şi notare.</w:t>
      </w:r>
    </w:p>
    <w:p w:rsidR="008275D7" w:rsidRDefault="008275D7" w:rsidP="008275D7">
      <w:pPr>
        <w:pStyle w:val="Stil"/>
        <w:spacing w:line="374" w:lineRule="exact"/>
        <w:ind w:right="121"/>
        <w:jc w:val="both"/>
        <w:rPr>
          <w:rFonts w:ascii="Times New Roman" w:hAnsi="Times New Roman" w:cs="Times New Roman"/>
          <w:lang w:val="ro-RO"/>
        </w:rPr>
      </w:pPr>
    </w:p>
    <w:p w:rsidR="008275D7" w:rsidRDefault="008275D7" w:rsidP="008275D7">
      <w:pPr>
        <w:pStyle w:val="Stil"/>
        <w:spacing w:line="374" w:lineRule="exact"/>
        <w:ind w:right="121" w:firstLine="360"/>
        <w:jc w:val="both"/>
        <w:rPr>
          <w:rFonts w:ascii="Times New Roman" w:hAnsi="Times New Roman" w:cs="Times New Roman"/>
          <w:lang w:val="ro-RO"/>
        </w:rPr>
      </w:pPr>
      <w:r>
        <w:rPr>
          <w:rFonts w:ascii="Times New Roman" w:hAnsi="Times New Roman" w:cs="Times New Roman"/>
          <w:lang w:val="ro-RO"/>
        </w:rPr>
        <w:t>Pot conduce lucrǎri de disertaţie toate cadrele didactice titulare care au predat la programul de studiu respectiv. Cadrele didactice asociate, care deţin titlul de doctor, pot conduce lucrǎri de disertaţie cu aprobarea directorului de departament şi a decanului. În situaţii speciale, lucrǎrile de disertaţie pot fi coordonate în co-tutelǎ, cu apobarea directorului de departament şi a decanului.</w:t>
      </w:r>
    </w:p>
    <w:p w:rsidR="008275D7" w:rsidRDefault="008275D7" w:rsidP="008275D7">
      <w:pPr>
        <w:pStyle w:val="Stil"/>
        <w:spacing w:line="374" w:lineRule="exact"/>
        <w:ind w:right="121" w:firstLine="360"/>
        <w:jc w:val="both"/>
        <w:rPr>
          <w:rFonts w:ascii="Times New Roman" w:hAnsi="Times New Roman" w:cs="Times New Roman"/>
          <w:lang w:val="ro-RO"/>
        </w:rPr>
      </w:pPr>
    </w:p>
    <w:p w:rsidR="006574C8" w:rsidRDefault="006574C8" w:rsidP="00922E4A">
      <w:pPr>
        <w:pStyle w:val="Stil"/>
        <w:spacing w:line="374" w:lineRule="exact"/>
        <w:ind w:right="121" w:firstLine="360"/>
        <w:jc w:val="both"/>
        <w:rPr>
          <w:rFonts w:ascii="Times New Roman" w:hAnsi="Times New Roman" w:cs="Times New Roman"/>
          <w:lang w:val="ro-RO"/>
        </w:rPr>
      </w:pPr>
      <w:r w:rsidRPr="006F3DF6">
        <w:rPr>
          <w:rFonts w:ascii="Times New Roman" w:hAnsi="Times New Roman" w:cs="Times New Roman"/>
          <w:lang w:val="ro-RO"/>
        </w:rPr>
        <w:t>Înscrierea la examenul de disertaţie se face</w:t>
      </w:r>
      <w:r w:rsidR="008275D7">
        <w:rPr>
          <w:rFonts w:ascii="Times New Roman" w:hAnsi="Times New Roman" w:cs="Times New Roman"/>
          <w:lang w:val="ro-RO"/>
        </w:rPr>
        <w:t xml:space="preserve"> </w:t>
      </w:r>
      <w:r w:rsidRPr="006F3DF6">
        <w:rPr>
          <w:rFonts w:ascii="Times New Roman" w:hAnsi="Times New Roman" w:cs="Times New Roman"/>
          <w:lang w:val="ro-RO"/>
        </w:rPr>
        <w:t>pe baz</w:t>
      </w:r>
      <w:r w:rsidR="008275D7">
        <w:rPr>
          <w:rFonts w:ascii="Times New Roman" w:hAnsi="Times New Roman" w:cs="Times New Roman"/>
          <w:lang w:val="ro-RO"/>
        </w:rPr>
        <w:t>ǎ</w:t>
      </w:r>
      <w:r w:rsidRPr="006F3DF6">
        <w:rPr>
          <w:rFonts w:ascii="Times New Roman" w:hAnsi="Times New Roman" w:cs="Times New Roman"/>
          <w:lang w:val="ro-RO"/>
        </w:rPr>
        <w:t xml:space="preserve"> de cerere depus</w:t>
      </w:r>
      <w:r w:rsidR="008275D7">
        <w:rPr>
          <w:rFonts w:ascii="Times New Roman" w:hAnsi="Times New Roman" w:cs="Times New Roman"/>
          <w:lang w:val="ro-RO"/>
        </w:rPr>
        <w:t>ǎ</w:t>
      </w:r>
      <w:r w:rsidRPr="006F3DF6">
        <w:rPr>
          <w:rFonts w:ascii="Times New Roman" w:hAnsi="Times New Roman" w:cs="Times New Roman"/>
          <w:lang w:val="ro-RO"/>
        </w:rPr>
        <w:t xml:space="preserve"> la secretariatul facultăţii</w:t>
      </w:r>
      <w:r w:rsidR="008275D7">
        <w:rPr>
          <w:rFonts w:ascii="Times New Roman" w:hAnsi="Times New Roman" w:cs="Times New Roman"/>
          <w:lang w:val="ro-RO"/>
        </w:rPr>
        <w:t xml:space="preserve">. Se pot înscrie pentru susţinerea examenului de disertaţie </w:t>
      </w:r>
      <w:r w:rsidRPr="006F3DF6">
        <w:rPr>
          <w:rFonts w:ascii="Times New Roman" w:hAnsi="Times New Roman" w:cs="Times New Roman"/>
          <w:lang w:val="ro-RO"/>
        </w:rPr>
        <w:t>studenţii care au acumulat toate punctele ECTS aferente disciplinelor din planurile de învăţământ</w:t>
      </w:r>
      <w:r w:rsidR="008275D7">
        <w:rPr>
          <w:rFonts w:ascii="Times New Roman" w:hAnsi="Times New Roman" w:cs="Times New Roman"/>
          <w:lang w:val="ro-RO"/>
        </w:rPr>
        <w:t>, din promoţia curentǎ sau din promoţiile anterioare</w:t>
      </w:r>
      <w:r w:rsidRPr="006F3DF6">
        <w:rPr>
          <w:rFonts w:ascii="Times New Roman" w:hAnsi="Times New Roman" w:cs="Times New Roman"/>
          <w:lang w:val="ro-RO"/>
        </w:rPr>
        <w:t xml:space="preserve">. </w:t>
      </w:r>
      <w:r w:rsidR="00922E4A">
        <w:rPr>
          <w:rFonts w:ascii="Times New Roman" w:hAnsi="Times New Roman" w:cs="Times New Roman"/>
          <w:lang w:val="ro-RO"/>
        </w:rPr>
        <w:t>Actele necesare înscrierii la examenul de disertaţie sunt:</w:t>
      </w:r>
    </w:p>
    <w:p w:rsidR="00922E4A" w:rsidRDefault="00922E4A" w:rsidP="00922E4A">
      <w:pPr>
        <w:pStyle w:val="Stil"/>
        <w:numPr>
          <w:ilvl w:val="0"/>
          <w:numId w:val="7"/>
        </w:numPr>
        <w:spacing w:line="374" w:lineRule="exact"/>
        <w:ind w:right="121"/>
        <w:jc w:val="both"/>
        <w:rPr>
          <w:rFonts w:ascii="Times New Roman" w:hAnsi="Times New Roman" w:cs="Times New Roman"/>
          <w:lang w:val="ro-RO"/>
        </w:rPr>
      </w:pPr>
      <w:r>
        <w:rPr>
          <w:rFonts w:ascii="Times New Roman" w:hAnsi="Times New Roman" w:cs="Times New Roman"/>
          <w:lang w:val="ro-RO"/>
        </w:rPr>
        <w:t>Cerere de înscriere (formularul se obţine de la secretariatul facultǎţii);</w:t>
      </w:r>
    </w:p>
    <w:p w:rsidR="00922E4A" w:rsidRDefault="00922E4A" w:rsidP="00922E4A">
      <w:pPr>
        <w:pStyle w:val="Stil"/>
        <w:numPr>
          <w:ilvl w:val="0"/>
          <w:numId w:val="7"/>
        </w:numPr>
        <w:spacing w:line="374" w:lineRule="exact"/>
        <w:ind w:right="121"/>
        <w:jc w:val="both"/>
        <w:rPr>
          <w:rFonts w:ascii="Times New Roman" w:hAnsi="Times New Roman" w:cs="Times New Roman"/>
          <w:lang w:val="ro-RO"/>
        </w:rPr>
      </w:pPr>
      <w:r>
        <w:rPr>
          <w:rFonts w:ascii="Times New Roman" w:hAnsi="Times New Roman" w:cs="Times New Roman"/>
          <w:lang w:val="ro-RO"/>
        </w:rPr>
        <w:t>D</w:t>
      </w:r>
      <w:r w:rsidR="00BE5267">
        <w:rPr>
          <w:rFonts w:ascii="Times New Roman" w:hAnsi="Times New Roman" w:cs="Times New Roman"/>
          <w:lang w:val="ro-RO"/>
        </w:rPr>
        <w:t>eclaraţie pe proprie răspundere privind autenticitatea lucrării</w:t>
      </w:r>
      <w:r>
        <w:rPr>
          <w:rFonts w:ascii="Times New Roman" w:hAnsi="Times New Roman" w:cs="Times New Roman"/>
          <w:lang w:val="ro-RO"/>
        </w:rPr>
        <w:t>.</w:t>
      </w:r>
    </w:p>
    <w:p w:rsidR="00191495" w:rsidRPr="006F3DF6" w:rsidRDefault="00191495" w:rsidP="00191495">
      <w:pPr>
        <w:pStyle w:val="Stil"/>
        <w:spacing w:line="374" w:lineRule="exact"/>
        <w:ind w:left="644" w:right="121"/>
        <w:jc w:val="both"/>
        <w:rPr>
          <w:rFonts w:ascii="Times New Roman" w:hAnsi="Times New Roman" w:cs="Times New Roman"/>
          <w:lang w:val="ro-RO"/>
        </w:rPr>
      </w:pPr>
    </w:p>
    <w:p w:rsidR="004E4F12" w:rsidRDefault="004E4F12" w:rsidP="004E4F12">
      <w:pPr>
        <w:rPr>
          <w:b/>
          <w:sz w:val="28"/>
          <w:szCs w:val="28"/>
          <w:u w:val="single"/>
          <w:lang w:val="ro-RO"/>
        </w:rPr>
      </w:pPr>
    </w:p>
    <w:p w:rsidR="00191495" w:rsidRDefault="00191495" w:rsidP="004E4F12">
      <w:pPr>
        <w:rPr>
          <w:b/>
          <w:sz w:val="28"/>
          <w:szCs w:val="28"/>
          <w:u w:val="single"/>
          <w:lang w:val="ro-RO"/>
        </w:rPr>
      </w:pPr>
    </w:p>
    <w:p w:rsidR="00633141" w:rsidRDefault="004E4F12" w:rsidP="00633141">
      <w:pPr>
        <w:pStyle w:val="Stil"/>
        <w:spacing w:line="369" w:lineRule="exact"/>
        <w:ind w:left="28" w:right="5"/>
        <w:jc w:val="both"/>
        <w:rPr>
          <w:rFonts w:ascii="Times New Roman" w:hAnsi="Times New Roman" w:cs="Times New Roman"/>
          <w:u w:val="single"/>
          <w:lang w:val="ro-RO"/>
        </w:rPr>
      </w:pPr>
      <w:r w:rsidRPr="004E4F12">
        <w:rPr>
          <w:rFonts w:ascii="Times New Roman" w:hAnsi="Times New Roman" w:cs="Times New Roman"/>
          <w:b/>
          <w:u w:val="single"/>
          <w:lang w:val="ro-RO"/>
        </w:rPr>
        <w:t>II. CERINŢE REFERITOARE LA REDACTAREA LUCRĂRII DE DISERTAŢIE</w:t>
      </w:r>
      <w:r w:rsidRPr="004E4F12">
        <w:rPr>
          <w:rFonts w:ascii="Times New Roman" w:hAnsi="Times New Roman" w:cs="Times New Roman"/>
          <w:u w:val="single"/>
          <w:lang w:val="ro-RO"/>
        </w:rPr>
        <w:t xml:space="preserve"> </w:t>
      </w:r>
    </w:p>
    <w:p w:rsidR="00645EEE" w:rsidRPr="004E4F12" w:rsidRDefault="00645EEE" w:rsidP="00633141">
      <w:pPr>
        <w:pStyle w:val="Stil"/>
        <w:spacing w:line="369" w:lineRule="exact"/>
        <w:ind w:left="28" w:right="5"/>
        <w:jc w:val="both"/>
        <w:rPr>
          <w:rFonts w:ascii="Times New Roman" w:hAnsi="Times New Roman" w:cs="Times New Roman"/>
          <w:u w:val="single"/>
          <w:lang w:val="ro-RO"/>
        </w:rPr>
      </w:pPr>
    </w:p>
    <w:p w:rsidR="004E4F12" w:rsidRDefault="00633141" w:rsidP="00633141">
      <w:pPr>
        <w:pStyle w:val="Stil"/>
        <w:numPr>
          <w:ilvl w:val="0"/>
          <w:numId w:val="4"/>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 xml:space="preserve">Lucrarea de disertaţie va fi redactată în format A4 şi va avea </w:t>
      </w:r>
      <w:r w:rsidR="004E4F12">
        <w:rPr>
          <w:rFonts w:ascii="Times New Roman" w:hAnsi="Times New Roman" w:cs="Times New Roman"/>
          <w:lang w:val="ro-RO"/>
        </w:rPr>
        <w:t>minimum 50 de pagini Se va utiliza fontul Times New Roman, 12 pct., Distanţa între rânduri 1.5, margini de 2 cm.</w:t>
      </w:r>
    </w:p>
    <w:p w:rsidR="00633141" w:rsidRPr="006F3DF6" w:rsidRDefault="00633141" w:rsidP="00633141">
      <w:pPr>
        <w:pStyle w:val="Stil"/>
        <w:numPr>
          <w:ilvl w:val="0"/>
          <w:numId w:val="4"/>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Planşele de prezentare vor fi editate în format A4 sau A3 (eventual A3 prelungit)</w:t>
      </w:r>
      <w:r w:rsidR="000547AF" w:rsidRPr="006F3DF6">
        <w:rPr>
          <w:rFonts w:ascii="Times New Roman" w:hAnsi="Times New Roman" w:cs="Times New Roman"/>
          <w:lang w:val="ro-RO"/>
        </w:rPr>
        <w:t>.  Dacă se consideră că sunt prea mici şi afectează relevanţa expunerii, se acceptă şi formate mai mari</w:t>
      </w:r>
      <w:r w:rsidR="004E4F12">
        <w:rPr>
          <w:rFonts w:ascii="Times New Roman" w:hAnsi="Times New Roman" w:cs="Times New Roman"/>
          <w:lang w:val="ro-RO"/>
        </w:rPr>
        <w:t>.</w:t>
      </w:r>
    </w:p>
    <w:p w:rsidR="004E4F12" w:rsidRDefault="00633141" w:rsidP="004E4F12">
      <w:pPr>
        <w:pStyle w:val="Stil"/>
        <w:numPr>
          <w:ilvl w:val="0"/>
          <w:numId w:val="4"/>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 xml:space="preserve">Lucrarea de disertaţie </w:t>
      </w:r>
      <w:r w:rsidR="004E4F12">
        <w:rPr>
          <w:rFonts w:ascii="Times New Roman" w:hAnsi="Times New Roman" w:cs="Times New Roman"/>
          <w:lang w:val="ro-RO"/>
        </w:rPr>
        <w:t xml:space="preserve">se </w:t>
      </w:r>
      <w:r w:rsidRPr="006F3DF6">
        <w:rPr>
          <w:rFonts w:ascii="Times New Roman" w:hAnsi="Times New Roman" w:cs="Times New Roman"/>
          <w:lang w:val="ro-RO"/>
        </w:rPr>
        <w:t xml:space="preserve">va </w:t>
      </w:r>
      <w:r w:rsidR="004E4F12">
        <w:rPr>
          <w:rFonts w:ascii="Times New Roman" w:hAnsi="Times New Roman" w:cs="Times New Roman"/>
          <w:lang w:val="ro-RO"/>
        </w:rPr>
        <w:t>preda secretarului comisiei, conform calendarului aprobat de cǎtre Consil</w:t>
      </w:r>
      <w:r w:rsidR="00191495">
        <w:rPr>
          <w:rFonts w:ascii="Times New Roman" w:hAnsi="Times New Roman" w:cs="Times New Roman"/>
          <w:lang w:val="ro-RO"/>
        </w:rPr>
        <w:t>iul</w:t>
      </w:r>
      <w:r w:rsidR="004E4F12">
        <w:rPr>
          <w:rFonts w:ascii="Times New Roman" w:hAnsi="Times New Roman" w:cs="Times New Roman"/>
          <w:lang w:val="ro-RO"/>
        </w:rPr>
        <w:t xml:space="preserve"> Facultǎţii, în douǎ exemplare:</w:t>
      </w:r>
    </w:p>
    <w:p w:rsidR="004E4F12" w:rsidRDefault="004E4F12" w:rsidP="004E4F12">
      <w:pPr>
        <w:pStyle w:val="Stil"/>
        <w:numPr>
          <w:ilvl w:val="1"/>
          <w:numId w:val="4"/>
        </w:numPr>
        <w:spacing w:line="369" w:lineRule="exact"/>
        <w:ind w:right="5"/>
        <w:jc w:val="both"/>
        <w:rPr>
          <w:rFonts w:ascii="Times New Roman" w:hAnsi="Times New Roman" w:cs="Times New Roman"/>
          <w:lang w:val="ro-RO"/>
        </w:rPr>
      </w:pPr>
      <w:r>
        <w:rPr>
          <w:rFonts w:ascii="Times New Roman" w:hAnsi="Times New Roman" w:cs="Times New Roman"/>
          <w:lang w:val="ro-RO"/>
        </w:rPr>
        <w:t>1 exemplar pe hârtie, legat;</w:t>
      </w:r>
    </w:p>
    <w:p w:rsidR="00633141" w:rsidRDefault="004E4F12" w:rsidP="004E4F12">
      <w:pPr>
        <w:pStyle w:val="Stil"/>
        <w:numPr>
          <w:ilvl w:val="1"/>
          <w:numId w:val="4"/>
        </w:numPr>
        <w:spacing w:line="369" w:lineRule="exact"/>
        <w:ind w:right="5"/>
        <w:jc w:val="both"/>
        <w:rPr>
          <w:rFonts w:ascii="Times New Roman" w:hAnsi="Times New Roman" w:cs="Times New Roman"/>
          <w:lang w:val="ro-RO"/>
        </w:rPr>
      </w:pPr>
      <w:r>
        <w:rPr>
          <w:rFonts w:ascii="Times New Roman" w:hAnsi="Times New Roman" w:cs="Times New Roman"/>
          <w:lang w:val="ro-RO"/>
        </w:rPr>
        <w:t>1 exemplar pe suport</w:t>
      </w:r>
      <w:r w:rsidR="00645EEE">
        <w:rPr>
          <w:rFonts w:ascii="Times New Roman" w:hAnsi="Times New Roman" w:cs="Times New Roman"/>
          <w:lang w:val="ro-RO"/>
        </w:rPr>
        <w:t xml:space="preserve"> digital. Acesta va conţine şi</w:t>
      </w:r>
      <w:r w:rsidR="00633141" w:rsidRPr="006F3DF6">
        <w:rPr>
          <w:rFonts w:ascii="Times New Roman" w:hAnsi="Times New Roman" w:cs="Times New Roman"/>
          <w:lang w:val="ro-RO"/>
        </w:rPr>
        <w:t xml:space="preserve"> prezentare în format POWER POINT</w:t>
      </w:r>
      <w:r w:rsidR="00645EEE">
        <w:rPr>
          <w:rFonts w:ascii="Times New Roman" w:hAnsi="Times New Roman" w:cs="Times New Roman"/>
          <w:lang w:val="ro-RO"/>
        </w:rPr>
        <w:t xml:space="preserve"> care va fi susţinutǎ în faţa comisiei</w:t>
      </w:r>
      <w:r w:rsidR="00633141" w:rsidRPr="006F3DF6">
        <w:rPr>
          <w:rFonts w:ascii="Times New Roman" w:hAnsi="Times New Roman" w:cs="Times New Roman"/>
          <w:lang w:val="ro-RO"/>
        </w:rPr>
        <w:t>.</w:t>
      </w:r>
    </w:p>
    <w:p w:rsidR="004E4F12" w:rsidRDefault="004E4F12" w:rsidP="00633141">
      <w:pPr>
        <w:pStyle w:val="Stil"/>
        <w:numPr>
          <w:ilvl w:val="0"/>
          <w:numId w:val="4"/>
        </w:numPr>
        <w:spacing w:line="369" w:lineRule="exact"/>
        <w:ind w:right="5"/>
        <w:jc w:val="both"/>
        <w:rPr>
          <w:rFonts w:ascii="Times New Roman" w:hAnsi="Times New Roman" w:cs="Times New Roman"/>
          <w:lang w:val="ro-RO"/>
        </w:rPr>
      </w:pPr>
      <w:r>
        <w:rPr>
          <w:rFonts w:ascii="Times New Roman" w:hAnsi="Times New Roman" w:cs="Times New Roman"/>
          <w:lang w:val="ro-RO"/>
        </w:rPr>
        <w:t>Candidatul</w:t>
      </w:r>
      <w:r w:rsidR="00645EEE">
        <w:rPr>
          <w:rFonts w:ascii="Times New Roman" w:hAnsi="Times New Roman" w:cs="Times New Roman"/>
          <w:lang w:val="ro-RO"/>
        </w:rPr>
        <w:t xml:space="preserve"> va semna o declaraţie pe proprie rǎspundere cǎ varianta electronicǎ este copia fidelǎ şi completǎ a lucrǎrii de disertaţie tipǎrite. Dupǎ susţinere, exemplarul pe hârtie , cu semnǎturile comisiei, va fi returnat absolventului, iar varianta pe suport electronic va fi arhivatǎ la departamentul din care face parte secretarul comisiei.</w:t>
      </w:r>
    </w:p>
    <w:p w:rsidR="00645EEE" w:rsidRPr="006F3DF6" w:rsidRDefault="00645EEE" w:rsidP="00633141">
      <w:pPr>
        <w:pStyle w:val="Stil"/>
        <w:numPr>
          <w:ilvl w:val="0"/>
          <w:numId w:val="4"/>
        </w:numPr>
        <w:spacing w:line="369" w:lineRule="exact"/>
        <w:ind w:right="5"/>
        <w:jc w:val="both"/>
        <w:rPr>
          <w:rFonts w:ascii="Times New Roman" w:hAnsi="Times New Roman" w:cs="Times New Roman"/>
          <w:lang w:val="ro-RO"/>
        </w:rPr>
      </w:pPr>
      <w:r>
        <w:rPr>
          <w:rFonts w:ascii="Times New Roman" w:hAnsi="Times New Roman" w:cs="Times New Roman"/>
          <w:lang w:val="ro-RO"/>
        </w:rPr>
        <w:t>La predare, lucrarea de disertatie va fi însoţitǎ de referatul conducǎtorului ştiinţific (ataşat în plic închis) şi de declaraţia de non-plagiat a absolventului. În lipsa acestor documente, lucrarea nu poate fi susţinutǎ public.</w:t>
      </w:r>
    </w:p>
    <w:p w:rsidR="00645EEE" w:rsidRPr="006F3DF6" w:rsidRDefault="00645EEE" w:rsidP="00633141">
      <w:pPr>
        <w:pStyle w:val="Stil"/>
        <w:spacing w:line="369" w:lineRule="exact"/>
        <w:ind w:left="388" w:right="5"/>
        <w:jc w:val="both"/>
        <w:rPr>
          <w:rFonts w:ascii="Times New Roman" w:hAnsi="Times New Roman" w:cs="Times New Roman"/>
          <w:lang w:val="ro-RO"/>
        </w:rPr>
      </w:pPr>
    </w:p>
    <w:p w:rsidR="00633141" w:rsidRDefault="00645EEE" w:rsidP="00633141">
      <w:pPr>
        <w:pStyle w:val="Stil"/>
        <w:spacing w:line="369" w:lineRule="exact"/>
        <w:ind w:right="5"/>
        <w:jc w:val="both"/>
        <w:rPr>
          <w:rFonts w:ascii="Times New Roman" w:hAnsi="Times New Roman" w:cs="Times New Roman"/>
          <w:b/>
          <w:u w:val="single"/>
          <w:lang w:val="ro-RO"/>
        </w:rPr>
      </w:pPr>
      <w:r>
        <w:rPr>
          <w:rFonts w:ascii="Times New Roman" w:hAnsi="Times New Roman" w:cs="Times New Roman"/>
          <w:b/>
          <w:u w:val="single"/>
          <w:lang w:val="ro-RO"/>
        </w:rPr>
        <w:t>III</w:t>
      </w:r>
      <w:r w:rsidRPr="00645EEE">
        <w:rPr>
          <w:rFonts w:ascii="Times New Roman" w:hAnsi="Times New Roman" w:cs="Times New Roman"/>
          <w:b/>
          <w:u w:val="single"/>
          <w:lang w:val="ro-RO"/>
        </w:rPr>
        <w:t>. STRUCTURA MINIMALĂ A LUCRĂRII DE DISERTAŢIE</w:t>
      </w:r>
    </w:p>
    <w:p w:rsidR="00645EEE" w:rsidRPr="00645EEE" w:rsidRDefault="00645EEE" w:rsidP="00633141">
      <w:pPr>
        <w:pStyle w:val="Stil"/>
        <w:spacing w:line="369" w:lineRule="exact"/>
        <w:ind w:right="5"/>
        <w:jc w:val="both"/>
        <w:rPr>
          <w:rFonts w:ascii="Times New Roman" w:hAnsi="Times New Roman" w:cs="Times New Roman"/>
          <w:b/>
          <w:u w:val="single"/>
          <w:lang w:val="ro-RO"/>
        </w:rPr>
      </w:pPr>
    </w:p>
    <w:p w:rsidR="00CE7AC8" w:rsidRPr="006F3DF6" w:rsidRDefault="004165EC" w:rsidP="004165EC">
      <w:pPr>
        <w:pStyle w:val="Stil"/>
        <w:spacing w:line="369" w:lineRule="exact"/>
        <w:ind w:left="24" w:right="10" w:firstLine="648"/>
        <w:jc w:val="both"/>
        <w:rPr>
          <w:rFonts w:ascii="Times New Roman" w:hAnsi="Times New Roman" w:cs="Times New Roman"/>
          <w:lang w:val="ro-RO"/>
        </w:rPr>
      </w:pPr>
      <w:r w:rsidRPr="006F3DF6">
        <w:rPr>
          <w:rFonts w:ascii="Times New Roman" w:hAnsi="Times New Roman" w:cs="Times New Roman"/>
          <w:lang w:val="ro-RO"/>
        </w:rPr>
        <w:t xml:space="preserve">În lucrarea de disertaţie, masterandul trebuie să facă dovada unei documentări vaste în domeniul studiat. Aceasta trebuie să cuprindă </w:t>
      </w:r>
      <w:r w:rsidR="00CE7AC8" w:rsidRPr="006F3DF6">
        <w:rPr>
          <w:rFonts w:ascii="Times New Roman" w:hAnsi="Times New Roman" w:cs="Times New Roman"/>
          <w:lang w:val="ro-RO"/>
        </w:rPr>
        <w:t>atât elemente teoretice cât si rezultate practice, obţinute in urma activităţii de cercetare.</w:t>
      </w:r>
    </w:p>
    <w:p w:rsidR="00CE7AC8" w:rsidRPr="006F3DF6" w:rsidRDefault="006574C8" w:rsidP="006574C8">
      <w:pPr>
        <w:pStyle w:val="Stil"/>
        <w:spacing w:line="369" w:lineRule="exact"/>
        <w:ind w:left="28" w:right="5" w:firstLine="634"/>
        <w:jc w:val="both"/>
        <w:rPr>
          <w:rFonts w:ascii="Times New Roman" w:hAnsi="Times New Roman" w:cs="Times New Roman"/>
          <w:lang w:val="ro-RO"/>
        </w:rPr>
      </w:pPr>
      <w:r w:rsidRPr="006F3DF6">
        <w:rPr>
          <w:rFonts w:ascii="Times New Roman" w:hAnsi="Times New Roman" w:cs="Times New Roman"/>
          <w:lang w:val="ro-RO"/>
        </w:rPr>
        <w:t>Disertaţia trebuie să demonstreze cunoaşterea ştiinţifică a temei abordate, să conţină şi elemente de originalitate in dezvoltarea sau soluţionarea temei, precum si modalităţi de validare ştiinţifică a acestora.</w:t>
      </w:r>
    </w:p>
    <w:p w:rsidR="004165EC" w:rsidRPr="006F3DF6" w:rsidRDefault="006574C8" w:rsidP="006574C8">
      <w:pPr>
        <w:pStyle w:val="Stil"/>
        <w:spacing w:line="369" w:lineRule="exact"/>
        <w:ind w:left="28" w:right="5" w:firstLine="634"/>
        <w:jc w:val="both"/>
        <w:rPr>
          <w:rFonts w:ascii="Times New Roman" w:hAnsi="Times New Roman" w:cs="Times New Roman"/>
          <w:b/>
          <w:lang w:val="ro-RO"/>
        </w:rPr>
      </w:pPr>
      <w:r w:rsidRPr="006F3DF6">
        <w:rPr>
          <w:rFonts w:ascii="Times New Roman" w:hAnsi="Times New Roman" w:cs="Times New Roman"/>
          <w:lang w:val="ro-RO"/>
        </w:rPr>
        <w:t>Aceasta va avea următoarea structură minimală:</w:t>
      </w:r>
    </w:p>
    <w:p w:rsidR="00633141" w:rsidRPr="006F3DF6" w:rsidRDefault="00633141" w:rsidP="00633141">
      <w:pPr>
        <w:pStyle w:val="Stil"/>
        <w:numPr>
          <w:ilvl w:val="0"/>
          <w:numId w:val="5"/>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Introducere – importanţa ştiinţifică, tehnică şi practică a domeniului studiat;</w:t>
      </w:r>
    </w:p>
    <w:p w:rsidR="00633141" w:rsidRPr="006F3DF6" w:rsidRDefault="002D1C7C" w:rsidP="00633141">
      <w:pPr>
        <w:pStyle w:val="Stil"/>
        <w:numPr>
          <w:ilvl w:val="0"/>
          <w:numId w:val="5"/>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Starea mondială a cunoştinţelor în domeniul studiat (State-of-the-Art);</w:t>
      </w:r>
    </w:p>
    <w:p w:rsidR="002D1C7C" w:rsidRPr="006F3DF6" w:rsidRDefault="002D1C7C" w:rsidP="00633141">
      <w:pPr>
        <w:pStyle w:val="Stil"/>
        <w:numPr>
          <w:ilvl w:val="0"/>
          <w:numId w:val="5"/>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Evaluări şi eventual contribuţii originale ale autorului;</w:t>
      </w:r>
    </w:p>
    <w:p w:rsidR="002D1C7C" w:rsidRDefault="002D1C7C" w:rsidP="00633141">
      <w:pPr>
        <w:pStyle w:val="Stil"/>
        <w:numPr>
          <w:ilvl w:val="0"/>
          <w:numId w:val="5"/>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Concluzii. Evaluarea dezvoltăril</w:t>
      </w:r>
      <w:r w:rsidR="00645EEE">
        <w:rPr>
          <w:rFonts w:ascii="Times New Roman" w:hAnsi="Times New Roman" w:cs="Times New Roman"/>
          <w:lang w:val="ro-RO"/>
        </w:rPr>
        <w:t>or viitoare în domeniul studiat;</w:t>
      </w:r>
    </w:p>
    <w:p w:rsidR="00645EEE" w:rsidRDefault="00645EEE" w:rsidP="00633141">
      <w:pPr>
        <w:pStyle w:val="Stil"/>
        <w:numPr>
          <w:ilvl w:val="0"/>
          <w:numId w:val="5"/>
        </w:numPr>
        <w:spacing w:line="369" w:lineRule="exact"/>
        <w:ind w:right="5"/>
        <w:jc w:val="both"/>
        <w:rPr>
          <w:rFonts w:ascii="Times New Roman" w:hAnsi="Times New Roman" w:cs="Times New Roman"/>
          <w:lang w:val="ro-RO"/>
        </w:rPr>
      </w:pPr>
      <w:r>
        <w:rPr>
          <w:rFonts w:ascii="Times New Roman" w:hAnsi="Times New Roman" w:cs="Times New Roman"/>
          <w:lang w:val="ro-RO"/>
        </w:rPr>
        <w:t>Bibliografie;</w:t>
      </w:r>
    </w:p>
    <w:p w:rsidR="00645EEE" w:rsidRPr="006F3DF6" w:rsidRDefault="00645EEE" w:rsidP="00633141">
      <w:pPr>
        <w:pStyle w:val="Stil"/>
        <w:numPr>
          <w:ilvl w:val="0"/>
          <w:numId w:val="5"/>
        </w:numPr>
        <w:spacing w:line="369" w:lineRule="exact"/>
        <w:ind w:right="5"/>
        <w:jc w:val="both"/>
        <w:rPr>
          <w:rFonts w:ascii="Times New Roman" w:hAnsi="Times New Roman" w:cs="Times New Roman"/>
          <w:lang w:val="ro-RO"/>
        </w:rPr>
      </w:pPr>
      <w:r>
        <w:rPr>
          <w:rFonts w:ascii="Times New Roman" w:hAnsi="Times New Roman" w:cs="Times New Roman"/>
          <w:lang w:val="ro-RO"/>
        </w:rPr>
        <w:t>Declaraţia non-plagiat.</w:t>
      </w:r>
    </w:p>
    <w:p w:rsidR="0090275B" w:rsidRPr="00645EEE" w:rsidRDefault="00645EEE">
      <w:pPr>
        <w:pStyle w:val="Stil"/>
        <w:spacing w:line="369" w:lineRule="exact"/>
        <w:ind w:left="28" w:right="5"/>
        <w:jc w:val="both"/>
        <w:rPr>
          <w:rFonts w:ascii="Times New Roman" w:hAnsi="Times New Roman" w:cs="Times New Roman"/>
          <w:b/>
          <w:iCs/>
          <w:u w:val="single"/>
          <w:lang w:val="ro-RO"/>
        </w:rPr>
      </w:pPr>
      <w:r w:rsidRPr="00645EEE">
        <w:rPr>
          <w:rFonts w:ascii="Times New Roman" w:hAnsi="Times New Roman" w:cs="Times New Roman"/>
          <w:b/>
          <w:iCs/>
          <w:u w:val="single"/>
          <w:lang w:val="ro-RO"/>
        </w:rPr>
        <w:lastRenderedPageBreak/>
        <w:t xml:space="preserve">IV. </w:t>
      </w:r>
      <w:r>
        <w:rPr>
          <w:rFonts w:ascii="Times New Roman" w:hAnsi="Times New Roman" w:cs="Times New Roman"/>
          <w:b/>
          <w:iCs/>
          <w:u w:val="single"/>
          <w:lang w:val="ro-RO"/>
        </w:rPr>
        <w:t xml:space="preserve">DESFǍŞURAREA EXAMENULUI DE DISERTAŢIE. </w:t>
      </w:r>
      <w:r w:rsidRPr="00645EEE">
        <w:rPr>
          <w:rFonts w:ascii="Times New Roman" w:hAnsi="Times New Roman" w:cs="Times New Roman"/>
          <w:b/>
          <w:iCs/>
          <w:u w:val="single"/>
          <w:lang w:val="ro-RO"/>
        </w:rPr>
        <w:t xml:space="preserve">CRITERII DE EVALUARE </w:t>
      </w:r>
    </w:p>
    <w:p w:rsidR="0090275B" w:rsidRDefault="0090275B">
      <w:pPr>
        <w:pStyle w:val="Stil"/>
        <w:spacing w:line="369" w:lineRule="exact"/>
        <w:ind w:left="28" w:right="5"/>
        <w:jc w:val="both"/>
        <w:rPr>
          <w:rFonts w:ascii="Times New Roman" w:hAnsi="Times New Roman" w:cs="Times New Roman"/>
          <w:iCs/>
          <w:lang w:val="ro-RO"/>
        </w:rPr>
      </w:pPr>
    </w:p>
    <w:p w:rsidR="00645EEE" w:rsidRPr="00645EEE" w:rsidRDefault="00645EEE" w:rsidP="00645EEE">
      <w:pPr>
        <w:pStyle w:val="Stil"/>
        <w:spacing w:line="369" w:lineRule="exact"/>
        <w:ind w:left="28" w:right="5" w:firstLine="692"/>
        <w:jc w:val="both"/>
        <w:rPr>
          <w:rFonts w:ascii="Times New Roman" w:hAnsi="Times New Roman" w:cs="Times New Roman"/>
          <w:iCs/>
          <w:lang w:val="ro-RO"/>
        </w:rPr>
      </w:pPr>
      <w:r>
        <w:rPr>
          <w:rFonts w:ascii="Times New Roman" w:hAnsi="Times New Roman" w:cs="Times New Roman"/>
          <w:iCs/>
          <w:lang w:val="ro-RO"/>
        </w:rPr>
        <w:t xml:space="preserve">Examenul de </w:t>
      </w:r>
      <w:r w:rsidR="00191495">
        <w:rPr>
          <w:rFonts w:ascii="Times New Roman" w:hAnsi="Times New Roman" w:cs="Times New Roman"/>
          <w:iCs/>
          <w:lang w:val="ro-RO"/>
        </w:rPr>
        <w:t>disertaţie</w:t>
      </w:r>
      <w:r>
        <w:rPr>
          <w:rFonts w:ascii="Times New Roman" w:hAnsi="Times New Roman" w:cs="Times New Roman"/>
          <w:iCs/>
          <w:lang w:val="ro-RO"/>
        </w:rPr>
        <w:t xml:space="preserve"> constǎ dintr-o singurǎ probǎ: susţinerea lucrǎrii de </w:t>
      </w:r>
      <w:r w:rsidR="00191495">
        <w:rPr>
          <w:rFonts w:ascii="Times New Roman" w:hAnsi="Times New Roman" w:cs="Times New Roman"/>
          <w:iCs/>
          <w:lang w:val="ro-RO"/>
        </w:rPr>
        <w:t>diserta</w:t>
      </w:r>
      <w:r>
        <w:rPr>
          <w:rFonts w:ascii="Times New Roman" w:hAnsi="Times New Roman" w:cs="Times New Roman"/>
          <w:iCs/>
          <w:lang w:val="ro-RO"/>
        </w:rPr>
        <w:t>ţ</w:t>
      </w:r>
      <w:r w:rsidR="00191495">
        <w:rPr>
          <w:rFonts w:ascii="Times New Roman" w:hAnsi="Times New Roman" w:cs="Times New Roman"/>
          <w:iCs/>
          <w:lang w:val="ro-RO"/>
        </w:rPr>
        <w:t>ie</w:t>
      </w:r>
      <w:r>
        <w:rPr>
          <w:rFonts w:ascii="Times New Roman" w:hAnsi="Times New Roman" w:cs="Times New Roman"/>
          <w:iCs/>
          <w:lang w:val="ro-RO"/>
        </w:rPr>
        <w:t xml:space="preserve"> în faţa comisiei de examinare. Susţinere</w:t>
      </w:r>
      <w:r w:rsidR="00191495">
        <w:rPr>
          <w:rFonts w:ascii="Times New Roman" w:hAnsi="Times New Roman" w:cs="Times New Roman"/>
          <w:iCs/>
          <w:lang w:val="ro-RO"/>
        </w:rPr>
        <w:t>a</w:t>
      </w:r>
      <w:r>
        <w:rPr>
          <w:rFonts w:ascii="Times New Roman" w:hAnsi="Times New Roman" w:cs="Times New Roman"/>
          <w:iCs/>
          <w:lang w:val="ro-RO"/>
        </w:rPr>
        <w:t xml:space="preserve"> lucrǎrii este publicǎ.</w:t>
      </w:r>
    </w:p>
    <w:p w:rsidR="0090275B" w:rsidRPr="006F3DF6" w:rsidRDefault="001A0D23" w:rsidP="00645EEE">
      <w:pPr>
        <w:pStyle w:val="Stil"/>
        <w:spacing w:line="369" w:lineRule="exact"/>
        <w:ind w:left="28" w:right="5" w:firstLine="692"/>
        <w:jc w:val="both"/>
        <w:rPr>
          <w:rFonts w:ascii="Times New Roman" w:hAnsi="Times New Roman" w:cs="Times New Roman"/>
          <w:lang w:val="ro-RO"/>
        </w:rPr>
      </w:pPr>
      <w:r w:rsidRPr="006F3DF6">
        <w:rPr>
          <w:rFonts w:ascii="Times New Roman" w:hAnsi="Times New Roman" w:cs="Times New Roman"/>
          <w:lang w:val="ro-RO"/>
        </w:rPr>
        <w:t>Criteriile de baz</w:t>
      </w:r>
      <w:r w:rsidR="00645EEE">
        <w:rPr>
          <w:rFonts w:ascii="Times New Roman" w:hAnsi="Times New Roman" w:cs="Times New Roman"/>
          <w:lang w:val="ro-RO"/>
        </w:rPr>
        <w:t>ǎ</w:t>
      </w:r>
      <w:r w:rsidRPr="006F3DF6">
        <w:rPr>
          <w:rFonts w:ascii="Times New Roman" w:hAnsi="Times New Roman" w:cs="Times New Roman"/>
          <w:lang w:val="ro-RO"/>
        </w:rPr>
        <w:t xml:space="preserve"> care vor fi considerate in evaluarea lucr</w:t>
      </w:r>
      <w:r w:rsidR="00345128" w:rsidRPr="006F3DF6">
        <w:rPr>
          <w:rFonts w:ascii="Times New Roman" w:hAnsi="Times New Roman" w:cs="Times New Roman"/>
          <w:lang w:val="ro-RO"/>
        </w:rPr>
        <w:t>ă</w:t>
      </w:r>
      <w:r w:rsidRPr="006F3DF6">
        <w:rPr>
          <w:rFonts w:ascii="Times New Roman" w:hAnsi="Times New Roman" w:cs="Times New Roman"/>
          <w:lang w:val="ro-RO"/>
        </w:rPr>
        <w:t xml:space="preserve">rii de </w:t>
      </w:r>
      <w:r w:rsidR="00731DB1" w:rsidRPr="006F3DF6">
        <w:rPr>
          <w:rFonts w:ascii="Times New Roman" w:hAnsi="Times New Roman" w:cs="Times New Roman"/>
          <w:lang w:val="ro-RO"/>
        </w:rPr>
        <w:t xml:space="preserve">disertaţie </w:t>
      </w:r>
      <w:r w:rsidRPr="006F3DF6">
        <w:rPr>
          <w:rFonts w:ascii="Times New Roman" w:hAnsi="Times New Roman" w:cs="Times New Roman"/>
          <w:lang w:val="ro-RO"/>
        </w:rPr>
        <w:t xml:space="preserve"> sunt urm</w:t>
      </w:r>
      <w:r w:rsidR="00345128" w:rsidRPr="006F3DF6">
        <w:rPr>
          <w:rFonts w:ascii="Times New Roman" w:hAnsi="Times New Roman" w:cs="Times New Roman"/>
          <w:lang w:val="ro-RO"/>
        </w:rPr>
        <w:t>ă</w:t>
      </w:r>
      <w:r w:rsidRPr="006F3DF6">
        <w:rPr>
          <w:rFonts w:ascii="Times New Roman" w:hAnsi="Times New Roman" w:cs="Times New Roman"/>
          <w:lang w:val="ro-RO"/>
        </w:rPr>
        <w:t>toarele:</w:t>
      </w:r>
    </w:p>
    <w:p w:rsidR="0090275B" w:rsidRDefault="0090275B">
      <w:pPr>
        <w:pStyle w:val="Stil"/>
        <w:spacing w:line="369" w:lineRule="exact"/>
        <w:ind w:left="28" w:right="5"/>
        <w:jc w:val="both"/>
        <w:rPr>
          <w:rFonts w:ascii="Times New Roman" w:hAnsi="Times New Roman" w:cs="Times New Roman"/>
          <w:lang w:val="ro-RO"/>
        </w:rPr>
      </w:pPr>
    </w:p>
    <w:p w:rsidR="00191495" w:rsidRPr="006F3DF6" w:rsidRDefault="00191495">
      <w:pPr>
        <w:pStyle w:val="Stil"/>
        <w:spacing w:line="369" w:lineRule="exact"/>
        <w:ind w:left="28" w:right="5"/>
        <w:jc w:val="both"/>
        <w:rPr>
          <w:rFonts w:ascii="Times New Roman" w:hAnsi="Times New Roman" w:cs="Times New Roman"/>
          <w:lang w:val="ro-RO"/>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663"/>
        <w:gridCol w:w="1559"/>
      </w:tblGrid>
      <w:tr w:rsidR="00CE7AC8" w:rsidRPr="009E56D9" w:rsidTr="009E56D9">
        <w:trPr>
          <w:trHeight w:val="760"/>
        </w:trPr>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Nr. crt.</w:t>
            </w:r>
          </w:p>
        </w:tc>
        <w:tc>
          <w:tcPr>
            <w:tcW w:w="6663" w:type="dxa"/>
          </w:tcPr>
          <w:p w:rsidR="00CE7AC8" w:rsidRPr="009E56D9" w:rsidRDefault="00CE7AC8" w:rsidP="009E56D9">
            <w:pPr>
              <w:pStyle w:val="Stil"/>
              <w:spacing w:line="369" w:lineRule="exact"/>
              <w:ind w:right="5"/>
              <w:jc w:val="center"/>
              <w:rPr>
                <w:rFonts w:ascii="Times New Roman" w:hAnsi="Times New Roman" w:cs="Times New Roman"/>
                <w:sz w:val="22"/>
                <w:szCs w:val="22"/>
                <w:lang w:val="ro-RO"/>
              </w:rPr>
            </w:pPr>
            <w:r w:rsidRPr="009E56D9">
              <w:rPr>
                <w:rFonts w:ascii="Times New Roman" w:hAnsi="Times New Roman" w:cs="Times New Roman"/>
                <w:sz w:val="22"/>
                <w:szCs w:val="22"/>
                <w:lang w:val="ro-RO"/>
              </w:rPr>
              <w:t>Criteriu de evaluare</w:t>
            </w:r>
          </w:p>
        </w:tc>
        <w:tc>
          <w:tcPr>
            <w:tcW w:w="1559" w:type="dxa"/>
          </w:tcPr>
          <w:p w:rsidR="00CE7AC8" w:rsidRPr="009E56D9" w:rsidRDefault="00DF3569" w:rsidP="009E56D9">
            <w:pPr>
              <w:pStyle w:val="Stil"/>
              <w:spacing w:line="369" w:lineRule="exact"/>
              <w:ind w:right="5"/>
              <w:jc w:val="center"/>
              <w:rPr>
                <w:rFonts w:ascii="Times New Roman" w:hAnsi="Times New Roman" w:cs="Times New Roman"/>
                <w:sz w:val="22"/>
                <w:szCs w:val="22"/>
                <w:lang w:val="ro-RO"/>
              </w:rPr>
            </w:pPr>
            <w:r w:rsidRPr="009E56D9">
              <w:rPr>
                <w:rFonts w:ascii="Times New Roman" w:hAnsi="Times New Roman" w:cs="Times New Roman"/>
                <w:sz w:val="22"/>
                <w:szCs w:val="22"/>
                <w:lang w:val="ro-RO"/>
              </w:rPr>
              <w:t>Nota</w:t>
            </w:r>
          </w:p>
          <w:p w:rsidR="00DF3569" w:rsidRPr="009E56D9" w:rsidRDefault="00DF3569" w:rsidP="009E56D9">
            <w:pPr>
              <w:pStyle w:val="Stil"/>
              <w:spacing w:line="369" w:lineRule="exact"/>
              <w:ind w:right="5"/>
              <w:jc w:val="center"/>
              <w:rPr>
                <w:rFonts w:ascii="Times New Roman" w:hAnsi="Times New Roman" w:cs="Times New Roman"/>
                <w:sz w:val="22"/>
                <w:szCs w:val="22"/>
                <w:lang w:val="ro-RO"/>
              </w:rPr>
            </w:pPr>
            <w:r w:rsidRPr="009E56D9">
              <w:rPr>
                <w:rFonts w:ascii="Times New Roman" w:hAnsi="Times New Roman" w:cs="Times New Roman"/>
                <w:sz w:val="22"/>
                <w:szCs w:val="22"/>
                <w:lang w:val="ro-RO"/>
              </w:rPr>
              <w:t>(1÷10)</w:t>
            </w: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1</w:t>
            </w:r>
          </w:p>
        </w:tc>
        <w:tc>
          <w:tcPr>
            <w:tcW w:w="6663"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Măsura in care lucrarea răspunde temei de cercetare abordate</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2</w:t>
            </w:r>
          </w:p>
        </w:tc>
        <w:tc>
          <w:tcPr>
            <w:tcW w:w="6663"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eastAsia="en-US"/>
              </w:rPr>
              <w:t>Măsura in care lucrarea prezintă corect nivelul ştiinţific actual in domeniul de cercetare abordat (calitatea materialului bib</w:t>
            </w:r>
            <w:r w:rsidR="00345128" w:rsidRPr="009E56D9">
              <w:rPr>
                <w:rFonts w:ascii="Times New Roman" w:hAnsi="Times New Roman" w:cs="Times New Roman"/>
                <w:sz w:val="22"/>
                <w:szCs w:val="22"/>
                <w:lang w:val="ro-RO" w:eastAsia="en-US"/>
              </w:rPr>
              <w:t>l</w:t>
            </w:r>
            <w:r w:rsidRPr="009E56D9">
              <w:rPr>
                <w:rFonts w:ascii="Times New Roman" w:hAnsi="Times New Roman" w:cs="Times New Roman"/>
                <w:sz w:val="22"/>
                <w:szCs w:val="22"/>
                <w:lang w:val="ro-RO" w:eastAsia="en-US"/>
              </w:rPr>
              <w:t>iografic utilizat cantitativ, dar mai ales calitativ - lucrări recente, articole publicate la conferinţe de prestigiu si in reviste cu cotaţie ridicata etc.),</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3</w:t>
            </w:r>
          </w:p>
        </w:tc>
        <w:tc>
          <w:tcPr>
            <w:tcW w:w="6663"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eastAsia="en-US"/>
              </w:rPr>
              <w:t>Capacitatea de sinteza a bibliografiei studiate prin prezentarea coerenta a cercetărilor in domeniu la momentul actual, identificarea direcţiei de cercetare si argumentarea alegerii</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4</w:t>
            </w:r>
          </w:p>
        </w:tc>
        <w:tc>
          <w:tcPr>
            <w:tcW w:w="6663"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Gradul de corectitudine ştiinţifică a ipotezelor, metodelor de cercetare utilizate si al interpretării rezultatelor obţinute</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5</w:t>
            </w:r>
          </w:p>
        </w:tc>
        <w:tc>
          <w:tcPr>
            <w:tcW w:w="6663"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Ponderea elementelor de originalitate conţinute de lucrare</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6</w:t>
            </w:r>
          </w:p>
        </w:tc>
        <w:tc>
          <w:tcPr>
            <w:tcW w:w="6663"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r w:rsidRPr="009E56D9">
              <w:rPr>
                <w:rFonts w:ascii="Times New Roman" w:hAnsi="Times New Roman" w:cs="Times New Roman"/>
                <w:sz w:val="22"/>
                <w:szCs w:val="22"/>
                <w:lang w:val="ro-RO"/>
              </w:rPr>
              <w:t>Măsura în care lucrarea de disertaţie  poate fi recomandat</w:t>
            </w:r>
            <w:r w:rsidR="00FA42C8" w:rsidRPr="009E56D9">
              <w:rPr>
                <w:rFonts w:ascii="Times New Roman" w:hAnsi="Times New Roman" w:cs="Times New Roman"/>
                <w:sz w:val="22"/>
                <w:szCs w:val="22"/>
                <w:lang w:val="ro-RO"/>
              </w:rPr>
              <w:t>ă</w:t>
            </w:r>
            <w:r w:rsidRPr="009E56D9">
              <w:rPr>
                <w:rFonts w:ascii="Times New Roman" w:hAnsi="Times New Roman" w:cs="Times New Roman"/>
                <w:sz w:val="22"/>
                <w:szCs w:val="22"/>
                <w:lang w:val="ro-RO"/>
              </w:rPr>
              <w:t xml:space="preserve"> de comisia de evaluare pentru a fi continuat</w:t>
            </w:r>
            <w:r w:rsidR="00FA42C8" w:rsidRPr="009E56D9">
              <w:rPr>
                <w:rFonts w:ascii="Times New Roman" w:hAnsi="Times New Roman" w:cs="Times New Roman"/>
                <w:sz w:val="22"/>
                <w:szCs w:val="22"/>
                <w:lang w:val="ro-RO"/>
              </w:rPr>
              <w:t>ă</w:t>
            </w:r>
            <w:r w:rsidRPr="009E56D9">
              <w:rPr>
                <w:rFonts w:ascii="Times New Roman" w:hAnsi="Times New Roman" w:cs="Times New Roman"/>
                <w:sz w:val="22"/>
                <w:szCs w:val="22"/>
                <w:lang w:val="ro-RO"/>
              </w:rPr>
              <w:t xml:space="preserve"> printr-o tez</w:t>
            </w:r>
            <w:r w:rsidR="00FA42C8" w:rsidRPr="009E56D9">
              <w:rPr>
                <w:rFonts w:ascii="Times New Roman" w:hAnsi="Times New Roman" w:cs="Times New Roman"/>
                <w:sz w:val="22"/>
                <w:szCs w:val="22"/>
                <w:lang w:val="ro-RO"/>
              </w:rPr>
              <w:t>ă</w:t>
            </w:r>
            <w:r w:rsidRPr="009E56D9">
              <w:rPr>
                <w:rFonts w:ascii="Times New Roman" w:hAnsi="Times New Roman" w:cs="Times New Roman"/>
                <w:sz w:val="22"/>
                <w:szCs w:val="22"/>
                <w:lang w:val="ro-RO"/>
              </w:rPr>
              <w:t xml:space="preserve"> de doctorat</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sz w:val="22"/>
                <w:szCs w:val="22"/>
                <w:lang w:val="ro-RO"/>
              </w:rPr>
            </w:pPr>
          </w:p>
        </w:tc>
      </w:tr>
      <w:tr w:rsidR="00CE7AC8" w:rsidRPr="009E56D9" w:rsidTr="009E56D9">
        <w:tc>
          <w:tcPr>
            <w:tcW w:w="675" w:type="dxa"/>
          </w:tcPr>
          <w:p w:rsidR="00CE7AC8" w:rsidRPr="009E56D9" w:rsidRDefault="00CE7AC8" w:rsidP="009E56D9">
            <w:pPr>
              <w:pStyle w:val="Stil"/>
              <w:spacing w:line="369" w:lineRule="exact"/>
              <w:ind w:right="5"/>
              <w:jc w:val="both"/>
              <w:rPr>
                <w:rFonts w:ascii="Times New Roman" w:hAnsi="Times New Roman" w:cs="Times New Roman"/>
                <w:b/>
                <w:sz w:val="22"/>
                <w:szCs w:val="22"/>
                <w:lang w:val="ro-RO"/>
              </w:rPr>
            </w:pPr>
          </w:p>
        </w:tc>
        <w:tc>
          <w:tcPr>
            <w:tcW w:w="6663" w:type="dxa"/>
          </w:tcPr>
          <w:p w:rsidR="00CE7AC8" w:rsidRPr="009E56D9" w:rsidRDefault="00DF3569" w:rsidP="009E56D9">
            <w:pPr>
              <w:pStyle w:val="Stil"/>
              <w:spacing w:line="369" w:lineRule="exact"/>
              <w:ind w:right="5"/>
              <w:jc w:val="right"/>
              <w:rPr>
                <w:rFonts w:ascii="Times New Roman" w:hAnsi="Times New Roman" w:cs="Times New Roman"/>
                <w:b/>
                <w:sz w:val="22"/>
                <w:szCs w:val="22"/>
                <w:lang w:val="ro-RO"/>
              </w:rPr>
            </w:pPr>
            <w:r w:rsidRPr="009E56D9">
              <w:rPr>
                <w:rFonts w:ascii="Times New Roman" w:hAnsi="Times New Roman" w:cs="Times New Roman"/>
                <w:b/>
                <w:sz w:val="22"/>
                <w:szCs w:val="22"/>
                <w:lang w:val="ro-RO"/>
              </w:rPr>
              <w:t>Nota finală</w:t>
            </w:r>
          </w:p>
        </w:tc>
        <w:tc>
          <w:tcPr>
            <w:tcW w:w="1559" w:type="dxa"/>
          </w:tcPr>
          <w:p w:rsidR="00CE7AC8" w:rsidRPr="009E56D9" w:rsidRDefault="00CE7AC8" w:rsidP="009E56D9">
            <w:pPr>
              <w:pStyle w:val="Stil"/>
              <w:spacing w:line="369" w:lineRule="exact"/>
              <w:ind w:right="5"/>
              <w:jc w:val="both"/>
              <w:rPr>
                <w:rFonts w:ascii="Times New Roman" w:hAnsi="Times New Roman" w:cs="Times New Roman"/>
                <w:b/>
                <w:sz w:val="22"/>
                <w:szCs w:val="22"/>
                <w:lang w:val="ro-RO"/>
              </w:rPr>
            </w:pPr>
          </w:p>
        </w:tc>
      </w:tr>
    </w:tbl>
    <w:p w:rsidR="00645EEE" w:rsidRDefault="00DF3569">
      <w:pPr>
        <w:pStyle w:val="Stil"/>
        <w:spacing w:line="369" w:lineRule="exact"/>
        <w:ind w:left="28" w:right="5"/>
        <w:jc w:val="both"/>
        <w:rPr>
          <w:rFonts w:ascii="Times New Roman" w:hAnsi="Times New Roman" w:cs="Times New Roman"/>
          <w:lang w:val="ro-RO"/>
        </w:rPr>
      </w:pPr>
      <w:r w:rsidRPr="006F3DF6">
        <w:rPr>
          <w:rFonts w:ascii="Times New Roman" w:hAnsi="Times New Roman" w:cs="Times New Roman"/>
          <w:lang w:val="ro-RO"/>
        </w:rPr>
        <w:tab/>
      </w:r>
    </w:p>
    <w:p w:rsidR="00191495" w:rsidRDefault="00191495">
      <w:pPr>
        <w:pStyle w:val="Stil"/>
        <w:spacing w:line="369" w:lineRule="exact"/>
        <w:ind w:left="28" w:right="5"/>
        <w:jc w:val="both"/>
        <w:rPr>
          <w:rFonts w:ascii="Times New Roman" w:hAnsi="Times New Roman" w:cs="Times New Roman"/>
          <w:lang w:val="ro-RO"/>
        </w:rPr>
      </w:pPr>
    </w:p>
    <w:p w:rsidR="0090275B" w:rsidRDefault="00DF3569" w:rsidP="00645EEE">
      <w:pPr>
        <w:pStyle w:val="Stil"/>
        <w:numPr>
          <w:ilvl w:val="0"/>
          <w:numId w:val="9"/>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 xml:space="preserve">Nota finală </w:t>
      </w:r>
      <w:r w:rsidR="00645EEE">
        <w:rPr>
          <w:rFonts w:ascii="Times New Roman" w:hAnsi="Times New Roman" w:cs="Times New Roman"/>
          <w:lang w:val="ro-RO"/>
        </w:rPr>
        <w:t>a fiecǎrui membru al comisi</w:t>
      </w:r>
      <w:r w:rsidR="00191495">
        <w:rPr>
          <w:rFonts w:ascii="Times New Roman" w:hAnsi="Times New Roman" w:cs="Times New Roman"/>
          <w:lang w:val="ro-RO"/>
        </w:rPr>
        <w:t>ei</w:t>
      </w:r>
      <w:r w:rsidR="00645EEE">
        <w:rPr>
          <w:rFonts w:ascii="Times New Roman" w:hAnsi="Times New Roman" w:cs="Times New Roman"/>
          <w:lang w:val="ro-RO"/>
        </w:rPr>
        <w:t xml:space="preserve"> </w:t>
      </w:r>
      <w:r w:rsidRPr="006F3DF6">
        <w:rPr>
          <w:rFonts w:ascii="Times New Roman" w:hAnsi="Times New Roman" w:cs="Times New Roman"/>
          <w:lang w:val="ro-RO"/>
        </w:rPr>
        <w:t>va fi calculată ca medie aritmetică a notelor obţinute la fiecare criteriu de evaluare.</w:t>
      </w:r>
    </w:p>
    <w:p w:rsidR="00645EEE" w:rsidRDefault="00645EEE" w:rsidP="00645EEE">
      <w:pPr>
        <w:pStyle w:val="Stil"/>
        <w:numPr>
          <w:ilvl w:val="0"/>
          <w:numId w:val="9"/>
        </w:numPr>
        <w:spacing w:line="369" w:lineRule="exact"/>
        <w:ind w:right="5"/>
        <w:jc w:val="both"/>
        <w:rPr>
          <w:rFonts w:ascii="Times New Roman" w:hAnsi="Times New Roman" w:cs="Times New Roman"/>
          <w:lang w:val="ro-RO"/>
        </w:rPr>
      </w:pPr>
      <w:r>
        <w:rPr>
          <w:rFonts w:ascii="Times New Roman" w:hAnsi="Times New Roman" w:cs="Times New Roman"/>
          <w:lang w:val="ro-RO"/>
        </w:rPr>
        <w:t>Nota obţinutǎ de absolvent la examenul de disertaţie este media notelor membrilor comisiei, calculatǎ cu douǎ zecimale, fǎrǎ rotunjiri</w:t>
      </w:r>
      <w:r w:rsidR="00AF4B1C">
        <w:rPr>
          <w:rFonts w:ascii="Times New Roman" w:hAnsi="Times New Roman" w:cs="Times New Roman"/>
          <w:lang w:val="ro-RO"/>
        </w:rPr>
        <w:t>. Deliberǎrile comisiei nu sunt publice.</w:t>
      </w:r>
    </w:p>
    <w:p w:rsidR="00AF4B1C" w:rsidRDefault="00AF4B1C" w:rsidP="00645EEE">
      <w:pPr>
        <w:pStyle w:val="Stil"/>
        <w:numPr>
          <w:ilvl w:val="0"/>
          <w:numId w:val="9"/>
        </w:numPr>
        <w:spacing w:line="369" w:lineRule="exact"/>
        <w:ind w:right="5"/>
        <w:jc w:val="both"/>
        <w:rPr>
          <w:rFonts w:ascii="Times New Roman" w:hAnsi="Times New Roman" w:cs="Times New Roman"/>
          <w:lang w:val="ro-RO"/>
        </w:rPr>
      </w:pPr>
      <w:r>
        <w:rPr>
          <w:rFonts w:ascii="Times New Roman" w:hAnsi="Times New Roman" w:cs="Times New Roman"/>
          <w:lang w:val="ro-RO"/>
        </w:rPr>
        <w:t>Rezultatele examenului nu pot face obiectul contestaţiei, conform legislaţiei în vigoare.</w:t>
      </w:r>
    </w:p>
    <w:p w:rsidR="00DF3569" w:rsidRDefault="00DF3569" w:rsidP="00F3059B">
      <w:pPr>
        <w:pStyle w:val="Stil"/>
        <w:numPr>
          <w:ilvl w:val="0"/>
          <w:numId w:val="9"/>
        </w:numPr>
        <w:spacing w:line="369" w:lineRule="exact"/>
        <w:ind w:right="5"/>
        <w:jc w:val="both"/>
        <w:rPr>
          <w:rFonts w:ascii="Times New Roman" w:hAnsi="Times New Roman" w:cs="Times New Roman"/>
          <w:lang w:val="ro-RO"/>
        </w:rPr>
      </w:pPr>
      <w:r w:rsidRPr="006F3DF6">
        <w:rPr>
          <w:rFonts w:ascii="Times New Roman" w:hAnsi="Times New Roman" w:cs="Times New Roman"/>
          <w:lang w:val="ro-RO"/>
        </w:rPr>
        <w:t xml:space="preserve">Nota minimă de promovare a examenului de disertaţie  este </w:t>
      </w:r>
      <w:r w:rsidR="000547AF" w:rsidRPr="006F3DF6">
        <w:rPr>
          <w:rFonts w:ascii="Times New Roman" w:hAnsi="Times New Roman" w:cs="Times New Roman"/>
          <w:lang w:val="ro-RO"/>
        </w:rPr>
        <w:t>6</w:t>
      </w:r>
      <w:r w:rsidRPr="006F3DF6">
        <w:rPr>
          <w:rFonts w:ascii="Times New Roman" w:hAnsi="Times New Roman" w:cs="Times New Roman"/>
          <w:lang w:val="ro-RO"/>
        </w:rPr>
        <w:t xml:space="preserve">. </w:t>
      </w:r>
    </w:p>
    <w:p w:rsidR="00F3059B" w:rsidRDefault="00F3059B" w:rsidP="00F3059B">
      <w:pPr>
        <w:pStyle w:val="Stil"/>
        <w:spacing w:line="369" w:lineRule="exact"/>
        <w:ind w:left="416" w:right="5"/>
        <w:jc w:val="both"/>
        <w:rPr>
          <w:rFonts w:ascii="Times New Roman" w:hAnsi="Times New Roman" w:cs="Times New Roman"/>
          <w:lang w:val="ro-RO"/>
        </w:rPr>
      </w:pPr>
    </w:p>
    <w:p w:rsidR="00191495" w:rsidRDefault="00191495" w:rsidP="00F3059B">
      <w:pPr>
        <w:pStyle w:val="Stil"/>
        <w:spacing w:line="369" w:lineRule="exact"/>
        <w:ind w:left="416" w:right="5"/>
        <w:jc w:val="both"/>
        <w:rPr>
          <w:rFonts w:ascii="Times New Roman" w:hAnsi="Times New Roman" w:cs="Times New Roman"/>
          <w:lang w:val="ro-RO"/>
        </w:rPr>
      </w:pPr>
    </w:p>
    <w:p w:rsidR="00191495" w:rsidRPr="006F3DF6" w:rsidRDefault="00191495" w:rsidP="00F3059B">
      <w:pPr>
        <w:pStyle w:val="Stil"/>
        <w:spacing w:line="369" w:lineRule="exact"/>
        <w:ind w:left="416" w:right="5"/>
        <w:jc w:val="both"/>
        <w:rPr>
          <w:rFonts w:ascii="Times New Roman" w:hAnsi="Times New Roman" w:cs="Times New Roman"/>
          <w:lang w:val="ro-RO"/>
        </w:rPr>
      </w:pPr>
    </w:p>
    <w:p w:rsidR="00615105" w:rsidRPr="006F3DF6" w:rsidRDefault="00615105" w:rsidP="00615105">
      <w:pPr>
        <w:pStyle w:val="Stil"/>
        <w:spacing w:line="374" w:lineRule="exact"/>
        <w:ind w:right="121" w:firstLine="416"/>
        <w:jc w:val="both"/>
        <w:rPr>
          <w:rFonts w:ascii="Times New Roman" w:hAnsi="Times New Roman" w:cs="Times New Roman"/>
          <w:lang w:val="ro-RO"/>
        </w:rPr>
      </w:pPr>
      <w:r>
        <w:rPr>
          <w:rFonts w:ascii="Times New Roman" w:hAnsi="Times New Roman" w:cs="Times New Roman"/>
          <w:lang w:val="ro-RO"/>
        </w:rPr>
        <w:lastRenderedPageBreak/>
        <w:t>Studenţii care elaborează lucrarea de disertaţie în cadrul mobilităţilor vor depune lucrarea originală redactată într-o limbă de circulaţie internaţională însoţită de un rezumat în limba română. Prezentarea şi susţinerea se vor face în limba română.</w:t>
      </w:r>
    </w:p>
    <w:p w:rsidR="008275D7" w:rsidRDefault="008275D7" w:rsidP="00F3059B">
      <w:pPr>
        <w:pStyle w:val="Stil"/>
        <w:spacing w:line="374" w:lineRule="exact"/>
        <w:ind w:right="121" w:firstLine="416"/>
        <w:jc w:val="both"/>
        <w:rPr>
          <w:rFonts w:ascii="Times New Roman" w:hAnsi="Times New Roman" w:cs="Times New Roman"/>
          <w:lang w:val="ro-RO"/>
        </w:rPr>
      </w:pPr>
      <w:r w:rsidRPr="006F3DF6">
        <w:rPr>
          <w:rFonts w:ascii="Times New Roman" w:hAnsi="Times New Roman" w:cs="Times New Roman"/>
          <w:lang w:val="ro-RO"/>
        </w:rPr>
        <w:t xml:space="preserve">Examenul de disertaţie  nepromovat poate fi susţinut in anul următor cu plata taxelor aferente stabilite de Senatul universitar. In situaţia in care candidatul nu obţine nota necesară promovării examenului de disertaţie  </w:t>
      </w:r>
      <w:r w:rsidRPr="006F3DF6">
        <w:rPr>
          <w:rFonts w:ascii="Times New Roman" w:hAnsi="Times New Roman" w:cs="Times New Roman"/>
          <w:w w:val="122"/>
          <w:lang w:val="ro-RO"/>
        </w:rPr>
        <w:t xml:space="preserve">i </w:t>
      </w:r>
      <w:r w:rsidRPr="006F3DF6">
        <w:rPr>
          <w:rFonts w:ascii="Times New Roman" w:hAnsi="Times New Roman" w:cs="Times New Roman"/>
          <w:lang w:val="ro-RO"/>
        </w:rPr>
        <w:t>se va elibera un certificat de ab</w:t>
      </w:r>
      <w:r w:rsidR="00F3059B">
        <w:rPr>
          <w:rFonts w:ascii="Times New Roman" w:hAnsi="Times New Roman" w:cs="Times New Roman"/>
          <w:lang w:val="ro-RO"/>
        </w:rPr>
        <w:t>solvire a programului de master</w:t>
      </w:r>
      <w:r w:rsidRPr="006F3DF6">
        <w:rPr>
          <w:rFonts w:ascii="Times New Roman" w:hAnsi="Times New Roman" w:cs="Times New Roman"/>
          <w:lang w:val="ro-RO"/>
        </w:rPr>
        <w:t xml:space="preserve"> </w:t>
      </w:r>
      <w:r w:rsidR="00F3059B">
        <w:rPr>
          <w:rFonts w:ascii="Times New Roman" w:hAnsi="Times New Roman" w:cs="Times New Roman"/>
          <w:w w:val="108"/>
          <w:lang w:val="ro-RO"/>
        </w:rPr>
        <w:t>ş</w:t>
      </w:r>
      <w:r w:rsidRPr="006F3DF6">
        <w:rPr>
          <w:rFonts w:ascii="Times New Roman" w:hAnsi="Times New Roman" w:cs="Times New Roman"/>
          <w:w w:val="108"/>
          <w:lang w:val="ro-RO"/>
        </w:rPr>
        <w:t xml:space="preserve">i </w:t>
      </w:r>
      <w:r w:rsidR="00F3059B">
        <w:rPr>
          <w:rFonts w:ascii="Times New Roman" w:hAnsi="Times New Roman" w:cs="Times New Roman"/>
          <w:lang w:val="ro-RO"/>
        </w:rPr>
        <w:t>foaia</w:t>
      </w:r>
      <w:r w:rsidRPr="006F3DF6">
        <w:rPr>
          <w:rFonts w:ascii="Times New Roman" w:hAnsi="Times New Roman" w:cs="Times New Roman"/>
          <w:lang w:val="ro-RO"/>
        </w:rPr>
        <w:t xml:space="preserve"> matricol</w:t>
      </w:r>
      <w:r w:rsidR="00F3059B">
        <w:rPr>
          <w:rFonts w:ascii="Times New Roman" w:hAnsi="Times New Roman" w:cs="Times New Roman"/>
          <w:lang w:val="ro-RO"/>
        </w:rPr>
        <w:t>ǎ</w:t>
      </w:r>
      <w:r w:rsidRPr="006F3DF6">
        <w:rPr>
          <w:rFonts w:ascii="Times New Roman" w:hAnsi="Times New Roman" w:cs="Times New Roman"/>
          <w:lang w:val="ro-RO"/>
        </w:rPr>
        <w:t xml:space="preserve">. </w:t>
      </w:r>
    </w:p>
    <w:p w:rsidR="001A0D23" w:rsidRDefault="001A0D23">
      <w:pPr>
        <w:pStyle w:val="Stil"/>
        <w:spacing w:line="369" w:lineRule="exact"/>
        <w:ind w:left="28" w:right="5"/>
        <w:jc w:val="both"/>
        <w:rPr>
          <w:rFonts w:ascii="Times New Roman" w:hAnsi="Times New Roman" w:cs="Times New Roman"/>
          <w:lang w:val="ro-RO"/>
        </w:rPr>
      </w:pPr>
    </w:p>
    <w:p w:rsidR="00191495" w:rsidRDefault="00191495">
      <w:pPr>
        <w:pStyle w:val="Stil"/>
        <w:spacing w:line="369" w:lineRule="exact"/>
        <w:ind w:left="28" w:right="5"/>
        <w:jc w:val="both"/>
        <w:rPr>
          <w:rFonts w:ascii="Times New Roman" w:hAnsi="Times New Roman" w:cs="Times New Roman"/>
          <w:lang w:val="ro-RO"/>
        </w:rPr>
      </w:pPr>
    </w:p>
    <w:p w:rsidR="00191495" w:rsidRDefault="00191495">
      <w:pPr>
        <w:pStyle w:val="Stil"/>
        <w:spacing w:line="369" w:lineRule="exact"/>
        <w:ind w:left="28" w:right="5"/>
        <w:jc w:val="both"/>
        <w:rPr>
          <w:rFonts w:ascii="Times New Roman" w:hAnsi="Times New Roman" w:cs="Times New Roman"/>
          <w:lang w:val="ro-RO"/>
        </w:rPr>
      </w:pPr>
    </w:p>
    <w:p w:rsidR="00191495" w:rsidRPr="006F3DF6" w:rsidRDefault="00191495">
      <w:pPr>
        <w:pStyle w:val="Stil"/>
        <w:spacing w:line="369" w:lineRule="exact"/>
        <w:ind w:left="28" w:right="5"/>
        <w:jc w:val="both"/>
        <w:rPr>
          <w:rFonts w:ascii="Times New Roman" w:hAnsi="Times New Roman" w:cs="Times New Roman"/>
          <w:lang w:val="ro-RO"/>
        </w:rPr>
      </w:pPr>
    </w:p>
    <w:p w:rsidR="001E264C" w:rsidRPr="006F3DF6" w:rsidRDefault="00F3059B" w:rsidP="00F3059B">
      <w:pPr>
        <w:pStyle w:val="Stil"/>
        <w:spacing w:line="369" w:lineRule="exact"/>
        <w:ind w:left="28" w:right="5" w:firstLine="388"/>
        <w:jc w:val="both"/>
        <w:rPr>
          <w:rFonts w:ascii="Times New Roman" w:hAnsi="Times New Roman" w:cs="Times New Roman"/>
          <w:lang w:val="ro-RO"/>
        </w:rPr>
      </w:pPr>
      <w:r>
        <w:rPr>
          <w:rFonts w:ascii="Times New Roman" w:hAnsi="Times New Roman" w:cs="Times New Roman"/>
          <w:lang w:val="ro-RO"/>
        </w:rPr>
        <w:t>Decan</w:t>
      </w:r>
      <w:r w:rsidR="001E264C" w:rsidRPr="006F3DF6">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001E264C" w:rsidRPr="006F3DF6">
        <w:rPr>
          <w:rFonts w:ascii="Times New Roman" w:hAnsi="Times New Roman" w:cs="Times New Roman"/>
          <w:lang w:val="ro-RO"/>
        </w:rPr>
        <w:t>Prodecan didactic</w:t>
      </w:r>
    </w:p>
    <w:p w:rsidR="001E264C" w:rsidRDefault="001E264C">
      <w:pPr>
        <w:pStyle w:val="Stil"/>
        <w:spacing w:line="369" w:lineRule="exact"/>
        <w:ind w:left="28" w:right="5"/>
        <w:jc w:val="both"/>
        <w:rPr>
          <w:rFonts w:ascii="Times New Roman" w:hAnsi="Times New Roman" w:cs="Times New Roman"/>
          <w:lang w:val="ro-RO"/>
        </w:rPr>
      </w:pPr>
      <w:r w:rsidRPr="006F3DF6">
        <w:rPr>
          <w:rFonts w:ascii="Times New Roman" w:hAnsi="Times New Roman" w:cs="Times New Roman"/>
          <w:lang w:val="ro-RO"/>
        </w:rPr>
        <w:t>Conf.dr.ing. Nicolae CHIRA</w:t>
      </w:r>
      <w:r w:rsidR="00F3059B">
        <w:rPr>
          <w:rFonts w:ascii="Times New Roman" w:hAnsi="Times New Roman" w:cs="Times New Roman"/>
          <w:lang w:val="ro-RO"/>
        </w:rPr>
        <w:t xml:space="preserve"> </w:t>
      </w:r>
      <w:r w:rsidR="00F3059B" w:rsidRPr="00F3059B">
        <w:rPr>
          <w:rFonts w:ascii="Times New Roman" w:hAnsi="Times New Roman" w:cs="Times New Roman"/>
          <w:lang w:val="ro-RO"/>
        </w:rPr>
        <w:t xml:space="preserve"> </w:t>
      </w:r>
      <w:r w:rsidR="00F3059B">
        <w:rPr>
          <w:rFonts w:ascii="Times New Roman" w:hAnsi="Times New Roman" w:cs="Times New Roman"/>
          <w:lang w:val="ro-RO"/>
        </w:rPr>
        <w:t xml:space="preserve">                                                        </w:t>
      </w:r>
      <w:r w:rsidR="00F3059B" w:rsidRPr="006F3DF6">
        <w:rPr>
          <w:rFonts w:ascii="Times New Roman" w:hAnsi="Times New Roman" w:cs="Times New Roman"/>
          <w:lang w:val="ro-RO"/>
        </w:rPr>
        <w:t xml:space="preserve">Conf.dr.ing. </w:t>
      </w:r>
      <w:r w:rsidR="00F3059B">
        <w:rPr>
          <w:rFonts w:ascii="Times New Roman" w:hAnsi="Times New Roman" w:cs="Times New Roman"/>
          <w:lang w:val="ro-RO"/>
        </w:rPr>
        <w:t>Anca Gabriela POPA</w:t>
      </w:r>
    </w:p>
    <w:p w:rsidR="00F3059B" w:rsidRDefault="00F3059B">
      <w:pPr>
        <w:pStyle w:val="Stil"/>
        <w:spacing w:line="369" w:lineRule="exact"/>
        <w:ind w:left="28" w:right="5"/>
        <w:jc w:val="both"/>
        <w:rPr>
          <w:rFonts w:ascii="Times New Roman" w:hAnsi="Times New Roman" w:cs="Times New Roman"/>
          <w:lang w:val="ro-RO"/>
        </w:rPr>
      </w:pPr>
    </w:p>
    <w:p w:rsidR="00F3059B" w:rsidRDefault="00F3059B">
      <w:pPr>
        <w:pStyle w:val="Stil"/>
        <w:spacing w:line="369" w:lineRule="exact"/>
        <w:ind w:left="28" w:right="5"/>
        <w:jc w:val="both"/>
        <w:rPr>
          <w:rFonts w:ascii="Times New Roman" w:hAnsi="Times New Roman" w:cs="Times New Roman"/>
          <w:sz w:val="22"/>
          <w:szCs w:val="22"/>
          <w:lang w:val="ro-RO"/>
        </w:rPr>
      </w:pPr>
      <w:r w:rsidRPr="00F3059B">
        <w:rPr>
          <w:rFonts w:ascii="Times New Roman" w:hAnsi="Times New Roman" w:cs="Times New Roman"/>
          <w:sz w:val="22"/>
          <w:szCs w:val="22"/>
          <w:lang w:val="ro-RO"/>
        </w:rPr>
        <w:t>Aprobat în şedinţa Consiliului Facultǎţii din 26.02.2013</w:t>
      </w:r>
    </w:p>
    <w:sectPr w:rsidR="00F3059B" w:rsidSect="004E4F12">
      <w:headerReference w:type="default" r:id="rId8"/>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BBA" w:rsidRDefault="00C43BBA" w:rsidP="00191495">
      <w:r>
        <w:separator/>
      </w:r>
    </w:p>
  </w:endnote>
  <w:endnote w:type="continuationSeparator" w:id="0">
    <w:p w:rsidR="00C43BBA" w:rsidRDefault="00C43BBA" w:rsidP="00191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BBA" w:rsidRDefault="00C43BBA" w:rsidP="00191495">
      <w:r>
        <w:separator/>
      </w:r>
    </w:p>
  </w:footnote>
  <w:footnote w:type="continuationSeparator" w:id="0">
    <w:p w:rsidR="00C43BBA" w:rsidRDefault="00C43BBA" w:rsidP="00191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495" w:rsidRDefault="00615105">
    <w:pPr>
      <w:pStyle w:val="Header"/>
    </w:pPr>
    <w:r>
      <w:rPr>
        <w:noProof/>
        <w:lang w:val="ro-RO" w:eastAsia="ro-RO"/>
      </w:rPr>
      <w:drawing>
        <wp:inline distT="0" distB="0" distL="0" distR="0">
          <wp:extent cx="6113780" cy="1249680"/>
          <wp:effectExtent l="19050" t="0" r="1270" b="0"/>
          <wp:docPr id="1" name="Picture 1" descr="H__ANTET UT_R_201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_ANTET UT_R_2013_"/>
                  <pic:cNvPicPr>
                    <a:picLocks noChangeAspect="1" noChangeArrowheads="1"/>
                  </pic:cNvPicPr>
                </pic:nvPicPr>
                <pic:blipFill>
                  <a:blip r:embed="rId1"/>
                  <a:srcRect/>
                  <a:stretch>
                    <a:fillRect/>
                  </a:stretch>
                </pic:blipFill>
                <pic:spPr bwMode="auto">
                  <a:xfrm>
                    <a:off x="0" y="0"/>
                    <a:ext cx="6113780" cy="12496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5E72A7"/>
    <w:multiLevelType w:val="hybridMultilevel"/>
    <w:tmpl w:val="4FB40680"/>
    <w:lvl w:ilvl="0" w:tplc="04090001">
      <w:start w:val="1"/>
      <w:numFmt w:val="bullet"/>
      <w:lvlText w:val=""/>
      <w:lvlJc w:val="left"/>
      <w:pPr>
        <w:tabs>
          <w:tab w:val="num" w:pos="748"/>
        </w:tabs>
        <w:ind w:left="748" w:hanging="360"/>
      </w:pPr>
      <w:rPr>
        <w:rFonts w:ascii="Symbol" w:hAnsi="Symbol" w:hint="default"/>
      </w:rPr>
    </w:lvl>
    <w:lvl w:ilvl="1" w:tplc="A2EE37D8">
      <w:start w:val="2"/>
      <w:numFmt w:val="bullet"/>
      <w:lvlText w:val="-"/>
      <w:lvlJc w:val="left"/>
      <w:pPr>
        <w:tabs>
          <w:tab w:val="num" w:pos="1468"/>
        </w:tabs>
        <w:ind w:left="1468" w:hanging="360"/>
      </w:pPr>
      <w:rPr>
        <w:rFonts w:ascii="Times New Roman" w:eastAsia="Arial" w:hAnsi="Times New Roman" w:cs="Times New Roman"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4">
    <w:nsid w:val="17E97C1F"/>
    <w:multiLevelType w:val="hybridMultilevel"/>
    <w:tmpl w:val="1D4AF5D8"/>
    <w:lvl w:ilvl="0" w:tplc="704EE10E">
      <w:start w:val="1"/>
      <w:numFmt w:val="bullet"/>
      <w:lvlText w:val=""/>
      <w:lvlJc w:val="left"/>
      <w:pPr>
        <w:tabs>
          <w:tab w:val="num" w:pos="360"/>
        </w:tabs>
        <w:ind w:left="360" w:firstLine="28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2A37B6"/>
    <w:multiLevelType w:val="hybridMultilevel"/>
    <w:tmpl w:val="FE0489CA"/>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6">
    <w:nsid w:val="24C41F9A"/>
    <w:multiLevelType w:val="hybridMultilevel"/>
    <w:tmpl w:val="2104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247F93"/>
    <w:multiLevelType w:val="hybridMultilevel"/>
    <w:tmpl w:val="2220A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A6326"/>
    <w:multiLevelType w:val="hybridMultilevel"/>
    <w:tmpl w:val="C8C2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applyBreakingRules/>
  </w:compat>
  <w:rsids>
    <w:rsidRoot w:val="00C7026E"/>
    <w:rsid w:val="000547AF"/>
    <w:rsid w:val="00191495"/>
    <w:rsid w:val="001A0D23"/>
    <w:rsid w:val="001E264C"/>
    <w:rsid w:val="0027155D"/>
    <w:rsid w:val="0028559F"/>
    <w:rsid w:val="002D1C7C"/>
    <w:rsid w:val="00345128"/>
    <w:rsid w:val="004165EC"/>
    <w:rsid w:val="004E4F12"/>
    <w:rsid w:val="00615105"/>
    <w:rsid w:val="00633141"/>
    <w:rsid w:val="00645EEE"/>
    <w:rsid w:val="006574C8"/>
    <w:rsid w:val="006F3DF6"/>
    <w:rsid w:val="00703B39"/>
    <w:rsid w:val="00731DB1"/>
    <w:rsid w:val="008275D7"/>
    <w:rsid w:val="0090275B"/>
    <w:rsid w:val="00922E4A"/>
    <w:rsid w:val="009B291F"/>
    <w:rsid w:val="009E56D9"/>
    <w:rsid w:val="00AF4B1C"/>
    <w:rsid w:val="00BE5267"/>
    <w:rsid w:val="00C43BBA"/>
    <w:rsid w:val="00C7026E"/>
    <w:rsid w:val="00CE7AC8"/>
    <w:rsid w:val="00D47CAC"/>
    <w:rsid w:val="00DF3569"/>
    <w:rsid w:val="00E713F9"/>
    <w:rsid w:val="00E9460E"/>
    <w:rsid w:val="00F3059B"/>
    <w:rsid w:val="00F417B5"/>
    <w:rsid w:val="00FA42C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Symbol" w:hAnsi="Symbol" w:cs="OpenSymbol"/>
    </w:rPr>
  </w:style>
  <w:style w:type="character" w:customStyle="1" w:styleId="Absatz-Standardschriftart">
    <w:name w:val="Absatz-Standardschriftart"/>
  </w:style>
  <w:style w:type="character" w:customStyle="1" w:styleId="Fontdeparagrafimplicit1">
    <w:name w:val="Font de paragraf implicit1"/>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Caption1">
    <w:name w:val="Caption1"/>
    <w:basedOn w:val="Normal"/>
    <w:pPr>
      <w:suppressLineNumbers/>
      <w:spacing w:before="120" w:after="120"/>
    </w:pPr>
    <w:rPr>
      <w:rFonts w:ascii="Tahoma" w:hAnsi="Tahoma" w:cs="Tahoma"/>
      <w:i/>
      <w:iCs/>
    </w:rPr>
  </w:style>
  <w:style w:type="paragraph" w:customStyle="1" w:styleId="Index">
    <w:name w:val="Index"/>
    <w:basedOn w:val="Normal"/>
    <w:pPr>
      <w:suppressLineNumbers/>
    </w:pPr>
    <w:rPr>
      <w:rFonts w:ascii="Tahoma" w:hAnsi="Tahoma" w:cs="Tahoma"/>
    </w:rPr>
  </w:style>
  <w:style w:type="paragraph" w:customStyle="1" w:styleId="Stil">
    <w:name w:val="Stil"/>
    <w:pPr>
      <w:widowControl w:val="0"/>
      <w:suppressAutoHyphens/>
      <w:autoSpaceDE w:val="0"/>
    </w:pPr>
    <w:rPr>
      <w:rFonts w:ascii="Arial" w:eastAsia="Arial" w:hAnsi="Arial" w:cs="Arial"/>
      <w:sz w:val="24"/>
      <w:szCs w:val="24"/>
      <w:lang w:val="en-US" w:eastAsia="ar-SA"/>
    </w:rPr>
  </w:style>
  <w:style w:type="table" w:styleId="TableGrid">
    <w:name w:val="Table Grid"/>
    <w:basedOn w:val="TableNormal"/>
    <w:rsid w:val="0090275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91495"/>
    <w:pPr>
      <w:tabs>
        <w:tab w:val="center" w:pos="4536"/>
        <w:tab w:val="right" w:pos="9072"/>
      </w:tabs>
    </w:pPr>
  </w:style>
  <w:style w:type="character" w:customStyle="1" w:styleId="HeaderChar">
    <w:name w:val="Header Char"/>
    <w:basedOn w:val="DefaultParagraphFont"/>
    <w:link w:val="Header"/>
    <w:rsid w:val="00191495"/>
    <w:rPr>
      <w:sz w:val="24"/>
      <w:szCs w:val="24"/>
      <w:lang w:val="en-US" w:eastAsia="ar-SA"/>
    </w:rPr>
  </w:style>
  <w:style w:type="paragraph" w:styleId="Footer">
    <w:name w:val="footer"/>
    <w:basedOn w:val="Normal"/>
    <w:link w:val="FooterChar"/>
    <w:rsid w:val="00191495"/>
    <w:pPr>
      <w:tabs>
        <w:tab w:val="center" w:pos="4536"/>
        <w:tab w:val="right" w:pos="9072"/>
      </w:tabs>
    </w:pPr>
  </w:style>
  <w:style w:type="character" w:customStyle="1" w:styleId="FooterChar">
    <w:name w:val="Footer Char"/>
    <w:basedOn w:val="DefaultParagraphFont"/>
    <w:link w:val="Footer"/>
    <w:rsid w:val="00191495"/>
    <w:rPr>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1685015781">
      <w:bodyDiv w:val="1"/>
      <w:marLeft w:val="0"/>
      <w:marRight w:val="0"/>
      <w:marTop w:val="0"/>
      <w:marBottom w:val="0"/>
      <w:divBdr>
        <w:top w:val="none" w:sz="0" w:space="0" w:color="auto"/>
        <w:left w:val="none" w:sz="0" w:space="0" w:color="auto"/>
        <w:bottom w:val="none" w:sz="0" w:space="0" w:color="auto"/>
        <w:right w:val="none" w:sz="0" w:space="0" w:color="auto"/>
      </w:divBdr>
      <w:divsChild>
        <w:div w:id="1327712424">
          <w:marLeft w:val="150"/>
          <w:marRight w:val="150"/>
          <w:marTop w:val="0"/>
          <w:marBottom w:val="150"/>
          <w:divBdr>
            <w:top w:val="none" w:sz="0" w:space="0" w:color="auto"/>
            <w:left w:val="none" w:sz="0" w:space="0" w:color="auto"/>
            <w:bottom w:val="none" w:sz="0" w:space="0" w:color="auto"/>
            <w:right w:val="none" w:sz="0" w:space="0" w:color="auto"/>
          </w:divBdr>
          <w:divsChild>
            <w:div w:id="808088550">
              <w:marLeft w:val="0"/>
              <w:marRight w:val="0"/>
              <w:marTop w:val="0"/>
              <w:marBottom w:val="0"/>
              <w:divBdr>
                <w:top w:val="none" w:sz="0" w:space="0" w:color="auto"/>
                <w:left w:val="none" w:sz="0" w:space="0" w:color="auto"/>
                <w:bottom w:val="none" w:sz="0" w:space="0" w:color="auto"/>
                <w:right w:val="none" w:sz="0" w:space="0" w:color="auto"/>
              </w:divBdr>
            </w:div>
            <w:div w:id="970208543">
              <w:marLeft w:val="0"/>
              <w:marRight w:val="0"/>
              <w:marTop w:val="0"/>
              <w:marBottom w:val="0"/>
              <w:divBdr>
                <w:top w:val="none" w:sz="0" w:space="0" w:color="auto"/>
                <w:left w:val="none" w:sz="0" w:space="0" w:color="auto"/>
                <w:bottom w:val="none" w:sz="0" w:space="0" w:color="auto"/>
                <w:right w:val="none" w:sz="0" w:space="0" w:color="auto"/>
              </w:divBdr>
            </w:div>
            <w:div w:id="1120881380">
              <w:marLeft w:val="0"/>
              <w:marRight w:val="0"/>
              <w:marTop w:val="0"/>
              <w:marBottom w:val="0"/>
              <w:divBdr>
                <w:top w:val="none" w:sz="0" w:space="0" w:color="auto"/>
                <w:left w:val="none" w:sz="0" w:space="0" w:color="auto"/>
                <w:bottom w:val="none" w:sz="0" w:space="0" w:color="auto"/>
                <w:right w:val="none" w:sz="0" w:space="0" w:color="auto"/>
              </w:divBdr>
            </w:div>
            <w:div w:id="1629121768">
              <w:marLeft w:val="0"/>
              <w:marRight w:val="0"/>
              <w:marTop w:val="0"/>
              <w:marBottom w:val="0"/>
              <w:divBdr>
                <w:top w:val="none" w:sz="0" w:space="0" w:color="auto"/>
                <w:left w:val="none" w:sz="0" w:space="0" w:color="auto"/>
                <w:bottom w:val="none" w:sz="0" w:space="0" w:color="auto"/>
                <w:right w:val="none" w:sz="0" w:space="0" w:color="auto"/>
              </w:divBdr>
            </w:div>
            <w:div w:id="1766487802">
              <w:marLeft w:val="0"/>
              <w:marRight w:val="0"/>
              <w:marTop w:val="0"/>
              <w:marBottom w:val="0"/>
              <w:divBdr>
                <w:top w:val="none" w:sz="0" w:space="0" w:color="auto"/>
                <w:left w:val="none" w:sz="0" w:space="0" w:color="auto"/>
                <w:bottom w:val="none" w:sz="0" w:space="0" w:color="auto"/>
                <w:right w:val="none" w:sz="0" w:space="0" w:color="auto"/>
              </w:divBdr>
            </w:div>
            <w:div w:id="1821841568">
              <w:marLeft w:val="0"/>
              <w:marRight w:val="0"/>
              <w:marTop w:val="0"/>
              <w:marBottom w:val="0"/>
              <w:divBdr>
                <w:top w:val="none" w:sz="0" w:space="0" w:color="auto"/>
                <w:left w:val="none" w:sz="0" w:space="0" w:color="auto"/>
                <w:bottom w:val="none" w:sz="0" w:space="0" w:color="auto"/>
                <w:right w:val="none" w:sz="0" w:space="0" w:color="auto"/>
              </w:divBdr>
            </w:div>
            <w:div w:id="1881672988">
              <w:marLeft w:val="0"/>
              <w:marRight w:val="0"/>
              <w:marTop w:val="0"/>
              <w:marBottom w:val="0"/>
              <w:divBdr>
                <w:top w:val="none" w:sz="0" w:space="0" w:color="auto"/>
                <w:left w:val="none" w:sz="0" w:space="0" w:color="auto"/>
                <w:bottom w:val="none" w:sz="0" w:space="0" w:color="auto"/>
                <w:right w:val="none" w:sz="0" w:space="0" w:color="auto"/>
              </w:divBdr>
            </w:div>
            <w:div w:id="2060476262">
              <w:marLeft w:val="0"/>
              <w:marRight w:val="0"/>
              <w:marTop w:val="0"/>
              <w:marBottom w:val="0"/>
              <w:divBdr>
                <w:top w:val="none" w:sz="0" w:space="0" w:color="auto"/>
                <w:left w:val="none" w:sz="0" w:space="0" w:color="auto"/>
                <w:bottom w:val="none" w:sz="0" w:space="0" w:color="auto"/>
                <w:right w:val="none" w:sz="0" w:space="0" w:color="auto"/>
              </w:divBdr>
            </w:div>
            <w:div w:id="2090492350">
              <w:marLeft w:val="0"/>
              <w:marRight w:val="0"/>
              <w:marTop w:val="0"/>
              <w:marBottom w:val="0"/>
              <w:divBdr>
                <w:top w:val="none" w:sz="0" w:space="0" w:color="auto"/>
                <w:left w:val="none" w:sz="0" w:space="0" w:color="auto"/>
                <w:bottom w:val="none" w:sz="0" w:space="0" w:color="auto"/>
                <w:right w:val="none" w:sz="0" w:space="0" w:color="auto"/>
              </w:divBdr>
            </w:div>
            <w:div w:id="21377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CE4BD-4F22-4185-A1BE-7F42DAE8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908</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INGINERIA INFRASTRUCTURII TRANSPORTURILOR </vt:lpstr>
    </vt:vector>
  </TitlesOfParts>
  <Company>pdelta</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INGINERIA INFRASTRUCTURII TRANSPORTURILOR</dc:title>
  <dc:creator>PANTEL Eugen</dc:creator>
  <cp:lastModifiedBy>acasa</cp:lastModifiedBy>
  <cp:revision>2</cp:revision>
  <cp:lastPrinted>2011-03-23T07:02:00Z</cp:lastPrinted>
  <dcterms:created xsi:type="dcterms:W3CDTF">2014-06-10T13:18:00Z</dcterms:created>
  <dcterms:modified xsi:type="dcterms:W3CDTF">2014-06-10T13:18:00Z</dcterms:modified>
</cp:coreProperties>
</file>